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8B" w:rsidRDefault="00A76E8B">
      <w:pPr>
        <w:spacing w:before="8" w:line="160" w:lineRule="exact"/>
        <w:rPr>
          <w:sz w:val="16"/>
          <w:szCs w:val="16"/>
        </w:rPr>
      </w:pPr>
    </w:p>
    <w:p w:rsidR="00A76E8B" w:rsidRDefault="00A76E8B">
      <w:pPr>
        <w:spacing w:line="200" w:lineRule="exact"/>
      </w:pPr>
    </w:p>
    <w:p w:rsidR="00A76E8B" w:rsidRDefault="00CA338A">
      <w:pPr>
        <w:spacing w:before="10"/>
        <w:ind w:left="3861" w:right="3771"/>
        <w:jc w:val="center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b/>
          <w:sz w:val="19"/>
          <w:szCs w:val="19"/>
        </w:rPr>
        <w:t>RINCIAN BE</w:t>
      </w:r>
      <w:r>
        <w:rPr>
          <w:rFonts w:ascii="Segoe UI" w:eastAsia="Segoe UI" w:hAnsi="Segoe UI" w:cs="Segoe UI"/>
          <w:b/>
          <w:spacing w:val="4"/>
          <w:sz w:val="19"/>
          <w:szCs w:val="19"/>
        </w:rPr>
        <w:t>L</w:t>
      </w:r>
      <w:r>
        <w:rPr>
          <w:rFonts w:ascii="Segoe UI" w:eastAsia="Segoe UI" w:hAnsi="Segoe UI" w:cs="Segoe UI"/>
          <w:b/>
          <w:sz w:val="19"/>
          <w:szCs w:val="19"/>
        </w:rPr>
        <w:t>AN</w:t>
      </w:r>
      <w:r>
        <w:rPr>
          <w:rFonts w:ascii="Segoe UI" w:eastAsia="Segoe UI" w:hAnsi="Segoe UI" w:cs="Segoe UI"/>
          <w:b/>
          <w:spacing w:val="-6"/>
          <w:sz w:val="19"/>
          <w:szCs w:val="19"/>
        </w:rPr>
        <w:t>J</w:t>
      </w:r>
      <w:r>
        <w:rPr>
          <w:rFonts w:ascii="Segoe UI" w:eastAsia="Segoe UI" w:hAnsi="Segoe UI" w:cs="Segoe UI"/>
          <w:b/>
          <w:sz w:val="19"/>
          <w:szCs w:val="19"/>
        </w:rPr>
        <w:t>A SUB KEGI</w:t>
      </w:r>
      <w:r>
        <w:rPr>
          <w:rFonts w:ascii="Segoe UI" w:eastAsia="Segoe UI" w:hAnsi="Segoe UI" w:cs="Segoe UI"/>
          <w:b/>
          <w:spacing w:val="-13"/>
          <w:sz w:val="19"/>
          <w:szCs w:val="19"/>
        </w:rPr>
        <w:t>AT</w:t>
      </w:r>
      <w:r>
        <w:rPr>
          <w:rFonts w:ascii="Segoe UI" w:eastAsia="Segoe UI" w:hAnsi="Segoe UI" w:cs="Segoe UI"/>
          <w:b/>
          <w:sz w:val="19"/>
          <w:szCs w:val="19"/>
        </w:rPr>
        <w:t>AN S</w:t>
      </w:r>
      <w:r>
        <w:rPr>
          <w:rFonts w:ascii="Segoe UI" w:eastAsia="Segoe UI" w:hAnsi="Segoe UI" w:cs="Segoe UI"/>
          <w:b/>
          <w:spacing w:val="-13"/>
          <w:sz w:val="19"/>
          <w:szCs w:val="19"/>
        </w:rPr>
        <w:t>A</w:t>
      </w:r>
      <w:r>
        <w:rPr>
          <w:rFonts w:ascii="Segoe UI" w:eastAsia="Segoe UI" w:hAnsi="Segoe UI" w:cs="Segoe UI"/>
          <w:b/>
          <w:sz w:val="19"/>
          <w:szCs w:val="19"/>
        </w:rPr>
        <w:t>T</w:t>
      </w:r>
      <w:r>
        <w:rPr>
          <w:rFonts w:ascii="Segoe UI" w:eastAsia="Segoe UI" w:hAnsi="Segoe UI" w:cs="Segoe UI"/>
          <w:b/>
          <w:spacing w:val="-4"/>
          <w:sz w:val="19"/>
          <w:szCs w:val="19"/>
        </w:rPr>
        <w:t>U</w:t>
      </w:r>
      <w:r>
        <w:rPr>
          <w:rFonts w:ascii="Segoe UI" w:eastAsia="Segoe UI" w:hAnsi="Segoe UI" w:cs="Segoe UI"/>
          <w:b/>
          <w:sz w:val="19"/>
          <w:szCs w:val="19"/>
        </w:rPr>
        <w:t>AN KE</w:t>
      </w:r>
      <w:r>
        <w:rPr>
          <w:rFonts w:ascii="Segoe UI" w:eastAsia="Segoe UI" w:hAnsi="Segoe UI" w:cs="Segoe UI"/>
          <w:b/>
          <w:spacing w:val="5"/>
          <w:sz w:val="19"/>
          <w:szCs w:val="19"/>
        </w:rPr>
        <w:t>R</w:t>
      </w:r>
      <w:r>
        <w:rPr>
          <w:rFonts w:ascii="Segoe UI" w:eastAsia="Segoe UI" w:hAnsi="Segoe UI" w:cs="Segoe UI"/>
          <w:b/>
          <w:spacing w:val="-6"/>
          <w:sz w:val="19"/>
          <w:szCs w:val="19"/>
        </w:rPr>
        <w:t>J</w:t>
      </w:r>
      <w:r>
        <w:rPr>
          <w:rFonts w:ascii="Segoe UI" w:eastAsia="Segoe UI" w:hAnsi="Segoe UI" w:cs="Segoe UI"/>
          <w:b/>
          <w:sz w:val="19"/>
          <w:szCs w:val="19"/>
        </w:rPr>
        <w:t>A PERANGK</w:t>
      </w:r>
      <w:r>
        <w:rPr>
          <w:rFonts w:ascii="Segoe UI" w:eastAsia="Segoe UI" w:hAnsi="Segoe UI" w:cs="Segoe UI"/>
          <w:b/>
          <w:spacing w:val="-13"/>
          <w:sz w:val="19"/>
          <w:szCs w:val="19"/>
        </w:rPr>
        <w:t>A</w:t>
      </w:r>
      <w:r>
        <w:rPr>
          <w:rFonts w:ascii="Segoe UI" w:eastAsia="Segoe UI" w:hAnsi="Segoe UI" w:cs="Segoe UI"/>
          <w:b/>
          <w:sz w:val="19"/>
          <w:szCs w:val="19"/>
        </w:rPr>
        <w:t xml:space="preserve">T </w:t>
      </w:r>
      <w:r>
        <w:rPr>
          <w:rFonts w:ascii="Segoe UI" w:eastAsia="Segoe UI" w:hAnsi="Segoe UI" w:cs="Segoe UI"/>
          <w:b/>
          <w:spacing w:val="-3"/>
          <w:sz w:val="19"/>
          <w:szCs w:val="19"/>
        </w:rPr>
        <w:t>D</w:t>
      </w:r>
      <w:r>
        <w:rPr>
          <w:rFonts w:ascii="Segoe UI" w:eastAsia="Segoe UI" w:hAnsi="Segoe UI" w:cs="Segoe UI"/>
          <w:b/>
          <w:sz w:val="19"/>
          <w:szCs w:val="19"/>
        </w:rPr>
        <w:t>AERAH</w:t>
      </w:r>
    </w:p>
    <w:p w:rsidR="00A76E8B" w:rsidRDefault="00A76E8B">
      <w:pPr>
        <w:spacing w:before="6" w:line="160" w:lineRule="exact"/>
        <w:rPr>
          <w:sz w:val="16"/>
          <w:szCs w:val="16"/>
        </w:rPr>
      </w:pPr>
    </w:p>
    <w:p w:rsidR="00A76E8B" w:rsidRDefault="00CA338A">
      <w:pPr>
        <w:ind w:left="3301" w:right="3211"/>
        <w:jc w:val="center"/>
        <w:rPr>
          <w:rFonts w:ascii="Segoe UI" w:eastAsia="Segoe UI" w:hAnsi="Segoe UI" w:cs="Segoe UI"/>
          <w:sz w:val="19"/>
          <w:szCs w:val="19"/>
        </w:rPr>
      </w:pPr>
      <w:proofErr w:type="spellStart"/>
      <w:r>
        <w:rPr>
          <w:rFonts w:ascii="Segoe UI" w:eastAsia="Segoe UI" w:hAnsi="Segoe UI" w:cs="Segoe UI"/>
          <w:spacing w:val="-7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emerintah</w:t>
      </w:r>
      <w:proofErr w:type="spellEnd"/>
      <w:r>
        <w:rPr>
          <w:rFonts w:ascii="Segoe UI" w:eastAsia="Segoe UI" w:hAnsi="Segoe UI" w:cs="Segoe UI"/>
          <w:sz w:val="19"/>
          <w:szCs w:val="19"/>
        </w:rPr>
        <w:t xml:space="preserve"> </w:t>
      </w:r>
      <w:proofErr w:type="spellStart"/>
      <w:r>
        <w:rPr>
          <w:rFonts w:ascii="Segoe UI" w:eastAsia="Segoe UI" w:hAnsi="Segoe UI" w:cs="Segoe UI"/>
          <w:sz w:val="19"/>
          <w:szCs w:val="19"/>
        </w:rPr>
        <w:t>Kabupaten</w:t>
      </w:r>
      <w:proofErr w:type="spellEnd"/>
      <w:r>
        <w:rPr>
          <w:rFonts w:ascii="Segoe UI" w:eastAsia="Segoe UI" w:hAnsi="Segoe UI" w:cs="Segoe UI"/>
          <w:sz w:val="19"/>
          <w:szCs w:val="19"/>
        </w:rPr>
        <w:t xml:space="preserve"> </w:t>
      </w:r>
      <w:proofErr w:type="spellStart"/>
      <w:r>
        <w:rPr>
          <w:rFonts w:ascii="Segoe UI" w:eastAsia="Segoe UI" w:hAnsi="Segoe UI" w:cs="Segoe UI"/>
          <w:sz w:val="19"/>
          <w:szCs w:val="19"/>
        </w:rPr>
        <w:t>Jember</w:t>
      </w:r>
      <w:proofErr w:type="spellEnd"/>
      <w:r>
        <w:rPr>
          <w:rFonts w:ascii="Segoe UI" w:eastAsia="Segoe UI" w:hAnsi="Segoe UI" w:cs="Segoe UI"/>
          <w:sz w:val="19"/>
          <w:szCs w:val="19"/>
        </w:rPr>
        <w:t xml:space="preserve"> </w:t>
      </w:r>
      <w:proofErr w:type="spellStart"/>
      <w:r>
        <w:rPr>
          <w:rFonts w:ascii="Segoe UI" w:eastAsia="Segoe UI" w:hAnsi="Segoe UI" w:cs="Segoe UI"/>
          <w:spacing w:val="-21"/>
          <w:sz w:val="19"/>
          <w:szCs w:val="19"/>
        </w:rPr>
        <w:t>T</w:t>
      </w:r>
      <w:r>
        <w:rPr>
          <w:rFonts w:ascii="Segoe UI" w:eastAsia="Segoe UI" w:hAnsi="Segoe UI" w:cs="Segoe UI"/>
          <w:sz w:val="19"/>
          <w:szCs w:val="19"/>
        </w:rPr>
        <w:t>ahun</w:t>
      </w:r>
      <w:proofErr w:type="spellEnd"/>
      <w:r>
        <w:rPr>
          <w:rFonts w:ascii="Segoe UI" w:eastAsia="Segoe UI" w:hAnsi="Segoe UI" w:cs="Segoe UI"/>
          <w:sz w:val="19"/>
          <w:szCs w:val="19"/>
        </w:rPr>
        <w:t xml:space="preserve"> </w:t>
      </w:r>
      <w:proofErr w:type="spellStart"/>
      <w:r>
        <w:rPr>
          <w:rFonts w:ascii="Segoe UI" w:eastAsia="Segoe UI" w:hAnsi="Segoe UI" w:cs="Segoe UI"/>
          <w:sz w:val="19"/>
          <w:szCs w:val="19"/>
        </w:rPr>
        <w:t>Anggaran</w:t>
      </w:r>
      <w:proofErr w:type="spellEnd"/>
      <w:r>
        <w:rPr>
          <w:rFonts w:ascii="Segoe UI" w:eastAsia="Segoe UI" w:hAnsi="Segoe UI" w:cs="Segoe UI"/>
          <w:sz w:val="19"/>
          <w:szCs w:val="19"/>
        </w:rPr>
        <w:t xml:space="preserve"> 2021</w:t>
      </w:r>
    </w:p>
    <w:p w:rsidR="00A76E8B" w:rsidRDefault="00A76E8B">
      <w:pPr>
        <w:spacing w:before="7" w:line="180" w:lineRule="exact"/>
        <w:rPr>
          <w:sz w:val="18"/>
          <w:szCs w:val="18"/>
        </w:rPr>
      </w:pPr>
    </w:p>
    <w:p w:rsidR="00A76E8B" w:rsidRDefault="00CA338A">
      <w:pPr>
        <w:ind w:left="598"/>
        <w:rPr>
          <w:rFonts w:ascii="Segoe UI" w:eastAsia="Segoe UI" w:hAnsi="Segoe UI" w:cs="Segoe UI"/>
          <w:sz w:val="16"/>
          <w:szCs w:val="16"/>
        </w:rPr>
      </w:pPr>
      <w:proofErr w:type="spellStart"/>
      <w:r>
        <w:rPr>
          <w:rFonts w:ascii="Segoe UI" w:eastAsia="Segoe UI" w:hAnsi="Segoe UI" w:cs="Segoe UI"/>
          <w:sz w:val="16"/>
          <w:szCs w:val="16"/>
        </w:rPr>
        <w:t>Urusan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                    </w:t>
      </w:r>
      <w:r>
        <w:rPr>
          <w:rFonts w:ascii="Segoe UI" w:eastAsia="Segoe UI" w:hAnsi="Segoe UI" w:cs="Segoe UI"/>
          <w:spacing w:val="4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7.01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UNSUR</w:t>
      </w:r>
      <w:r>
        <w:rPr>
          <w:rFonts w:ascii="Segoe UI" w:eastAsia="Segoe UI" w:hAnsi="Segoe UI" w:cs="Segoe UI"/>
          <w:spacing w:val="18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KEWI</w:t>
      </w:r>
      <w:r>
        <w:rPr>
          <w:rFonts w:ascii="Segoe UI" w:eastAsia="Segoe UI" w:hAnsi="Segoe UI" w:cs="Segoe UI"/>
          <w:spacing w:val="5"/>
          <w:w w:val="103"/>
          <w:sz w:val="16"/>
          <w:szCs w:val="16"/>
        </w:rPr>
        <w:t>L</w:t>
      </w:r>
      <w:r>
        <w:rPr>
          <w:rFonts w:ascii="Segoe UI" w:eastAsia="Segoe UI" w:hAnsi="Segoe UI" w:cs="Segoe UI"/>
          <w:spacing w:val="-11"/>
          <w:w w:val="103"/>
          <w:sz w:val="16"/>
          <w:szCs w:val="16"/>
        </w:rPr>
        <w:t>A</w:t>
      </w:r>
      <w:r>
        <w:rPr>
          <w:rFonts w:ascii="Segoe UI" w:eastAsia="Segoe UI" w:hAnsi="Segoe UI" w:cs="Segoe UI"/>
          <w:spacing w:val="-13"/>
          <w:w w:val="103"/>
          <w:sz w:val="16"/>
          <w:szCs w:val="16"/>
        </w:rPr>
        <w:t>Y</w:t>
      </w:r>
      <w:r>
        <w:rPr>
          <w:rFonts w:ascii="Segoe UI" w:eastAsia="Segoe UI" w:hAnsi="Segoe UI" w:cs="Segoe UI"/>
          <w:w w:val="103"/>
          <w:sz w:val="16"/>
          <w:szCs w:val="16"/>
        </w:rPr>
        <w:t>AHAN</w:t>
      </w:r>
    </w:p>
    <w:p w:rsidR="00A76E8B" w:rsidRDefault="00CA338A">
      <w:pPr>
        <w:spacing w:before="67" w:line="316" w:lineRule="auto"/>
        <w:ind w:left="598" w:right="539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Unit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Organisasi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       </w:t>
      </w:r>
      <w:r>
        <w:rPr>
          <w:rFonts w:ascii="Segoe UI" w:eastAsia="Segoe UI" w:hAnsi="Segoe UI" w:cs="Segoe UI"/>
          <w:spacing w:val="1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gramStart"/>
      <w:r>
        <w:rPr>
          <w:rFonts w:ascii="Segoe UI" w:eastAsia="Segoe UI" w:hAnsi="Segoe UI" w:cs="Segoe UI"/>
          <w:sz w:val="16"/>
          <w:szCs w:val="16"/>
        </w:rPr>
        <w:t xml:space="preserve">7.01.0.00.0.00.18.0000 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KECAM</w:t>
      </w:r>
      <w:r>
        <w:rPr>
          <w:rFonts w:ascii="Segoe UI" w:eastAsia="Segoe UI" w:hAnsi="Segoe UI" w:cs="Segoe UI"/>
          <w:spacing w:val="-12"/>
          <w:sz w:val="16"/>
          <w:szCs w:val="16"/>
        </w:rPr>
        <w:t>A</w:t>
      </w:r>
      <w:r>
        <w:rPr>
          <w:rFonts w:ascii="Segoe UI" w:eastAsia="Segoe UI" w:hAnsi="Segoe UI" w:cs="Segoe UI"/>
          <w:spacing w:val="-11"/>
          <w:sz w:val="16"/>
          <w:szCs w:val="16"/>
        </w:rPr>
        <w:t>T</w:t>
      </w:r>
      <w:r>
        <w:rPr>
          <w:rFonts w:ascii="Segoe UI" w:eastAsia="Segoe UI" w:hAnsi="Segoe UI" w:cs="Segoe UI"/>
          <w:sz w:val="16"/>
          <w:szCs w:val="16"/>
        </w:rPr>
        <w:t>AN</w:t>
      </w:r>
      <w:proofErr w:type="gramEnd"/>
      <w:r>
        <w:rPr>
          <w:rFonts w:ascii="Segoe UI" w:eastAsia="Segoe UI" w:hAnsi="Segoe UI" w:cs="Segoe UI"/>
          <w:spacing w:val="30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 xml:space="preserve">PUGER </w:t>
      </w:r>
      <w:r>
        <w:rPr>
          <w:rFonts w:ascii="Segoe UI" w:eastAsia="Segoe UI" w:hAnsi="Segoe UI" w:cs="Segoe UI"/>
          <w:sz w:val="16"/>
          <w:szCs w:val="16"/>
        </w:rPr>
        <w:t>Sub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Unit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Organisasi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</w:t>
      </w:r>
      <w:r>
        <w:rPr>
          <w:rFonts w:ascii="Segoe UI" w:eastAsia="Segoe UI" w:hAnsi="Segoe UI" w:cs="Segoe UI"/>
          <w:spacing w:val="4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7.01.0.00.0.00.18.0000 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KECAM</w:t>
      </w:r>
      <w:r>
        <w:rPr>
          <w:rFonts w:ascii="Segoe UI" w:eastAsia="Segoe UI" w:hAnsi="Segoe UI" w:cs="Segoe UI"/>
          <w:spacing w:val="-12"/>
          <w:sz w:val="16"/>
          <w:szCs w:val="16"/>
        </w:rPr>
        <w:t>A</w:t>
      </w:r>
      <w:r>
        <w:rPr>
          <w:rFonts w:ascii="Segoe UI" w:eastAsia="Segoe UI" w:hAnsi="Segoe UI" w:cs="Segoe UI"/>
          <w:spacing w:val="-11"/>
          <w:sz w:val="16"/>
          <w:szCs w:val="16"/>
        </w:rPr>
        <w:t>T</w:t>
      </w:r>
      <w:r>
        <w:rPr>
          <w:rFonts w:ascii="Segoe UI" w:eastAsia="Segoe UI" w:hAnsi="Segoe UI" w:cs="Segoe UI"/>
          <w:sz w:val="16"/>
          <w:szCs w:val="16"/>
        </w:rPr>
        <w:t>AN</w:t>
      </w:r>
      <w:r>
        <w:rPr>
          <w:rFonts w:ascii="Segoe UI" w:eastAsia="Segoe UI" w:hAnsi="Segoe UI" w:cs="Segoe UI"/>
          <w:spacing w:val="30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PUGER</w:t>
      </w:r>
    </w:p>
    <w:p w:rsidR="00A76E8B" w:rsidRDefault="00CA338A">
      <w:pPr>
        <w:spacing w:line="316" w:lineRule="auto"/>
        <w:ind w:left="598" w:right="2116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 xml:space="preserve">Program                        </w:t>
      </w:r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7.01.01</w:t>
      </w:r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P</w:t>
      </w:r>
      <w:r>
        <w:rPr>
          <w:rFonts w:ascii="Segoe UI" w:eastAsia="Segoe UI" w:hAnsi="Segoe UI" w:cs="Segoe UI"/>
          <w:spacing w:val="-2"/>
          <w:sz w:val="16"/>
          <w:szCs w:val="16"/>
        </w:rPr>
        <w:t>R</w:t>
      </w:r>
      <w:r>
        <w:rPr>
          <w:rFonts w:ascii="Segoe UI" w:eastAsia="Segoe UI" w:hAnsi="Segoe UI" w:cs="Segoe UI"/>
          <w:sz w:val="16"/>
          <w:szCs w:val="16"/>
        </w:rPr>
        <w:t>OGRAM</w:t>
      </w:r>
      <w:r>
        <w:rPr>
          <w:rFonts w:ascii="Segoe UI" w:eastAsia="Segoe UI" w:hAnsi="Segoe UI" w:cs="Segoe UI"/>
          <w:spacing w:val="2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PENUN</w:t>
      </w:r>
      <w:r>
        <w:rPr>
          <w:rFonts w:ascii="Segoe UI" w:eastAsia="Segoe UI" w:hAnsi="Segoe UI" w:cs="Segoe UI"/>
          <w:spacing w:val="-4"/>
          <w:sz w:val="16"/>
          <w:szCs w:val="16"/>
        </w:rPr>
        <w:t>J</w:t>
      </w:r>
      <w:r>
        <w:rPr>
          <w:rFonts w:ascii="Segoe UI" w:eastAsia="Segoe UI" w:hAnsi="Segoe UI" w:cs="Segoe UI"/>
          <w:sz w:val="16"/>
          <w:szCs w:val="16"/>
        </w:rPr>
        <w:t>ANG</w:t>
      </w:r>
      <w:r>
        <w:rPr>
          <w:rFonts w:ascii="Segoe UI" w:eastAsia="Segoe UI" w:hAnsi="Segoe UI" w:cs="Segoe UI"/>
          <w:spacing w:val="2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URUSAN</w:t>
      </w:r>
      <w:r>
        <w:rPr>
          <w:rFonts w:ascii="Segoe UI" w:eastAsia="Segoe UI" w:hAnsi="Segoe UI" w:cs="Segoe UI"/>
          <w:spacing w:val="2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PEMERIN</w:t>
      </w:r>
      <w:r>
        <w:rPr>
          <w:rFonts w:ascii="Segoe UI" w:eastAsia="Segoe UI" w:hAnsi="Segoe UI" w:cs="Segoe UI"/>
          <w:spacing w:val="-11"/>
          <w:sz w:val="16"/>
          <w:szCs w:val="16"/>
        </w:rPr>
        <w:t>T</w:t>
      </w:r>
      <w:r>
        <w:rPr>
          <w:rFonts w:ascii="Segoe UI" w:eastAsia="Segoe UI" w:hAnsi="Segoe UI" w:cs="Segoe UI"/>
          <w:sz w:val="16"/>
          <w:szCs w:val="16"/>
        </w:rPr>
        <w:t>AHAN</w:t>
      </w:r>
      <w:r>
        <w:rPr>
          <w:rFonts w:ascii="Segoe UI" w:eastAsia="Segoe UI" w:hAnsi="Segoe UI" w:cs="Segoe UI"/>
          <w:spacing w:val="3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-4"/>
          <w:sz w:val="16"/>
          <w:szCs w:val="16"/>
        </w:rPr>
        <w:t>D</w:t>
      </w:r>
      <w:r>
        <w:rPr>
          <w:rFonts w:ascii="Segoe UI" w:eastAsia="Segoe UI" w:hAnsi="Segoe UI" w:cs="Segoe UI"/>
          <w:sz w:val="16"/>
          <w:szCs w:val="16"/>
        </w:rPr>
        <w:t>AERAH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KABU</w:t>
      </w:r>
      <w:r>
        <w:rPr>
          <w:rFonts w:ascii="Segoe UI" w:eastAsia="Segoe UI" w:hAnsi="Segoe UI" w:cs="Segoe UI"/>
          <w:spacing w:val="-11"/>
          <w:w w:val="103"/>
          <w:sz w:val="16"/>
          <w:szCs w:val="16"/>
        </w:rPr>
        <w:t>P</w:t>
      </w:r>
      <w:r>
        <w:rPr>
          <w:rFonts w:ascii="Segoe UI" w:eastAsia="Segoe UI" w:hAnsi="Segoe UI" w:cs="Segoe UI"/>
          <w:spacing w:val="-12"/>
          <w:w w:val="103"/>
          <w:sz w:val="16"/>
          <w:szCs w:val="16"/>
        </w:rPr>
        <w:t>A</w:t>
      </w:r>
      <w:r>
        <w:rPr>
          <w:rFonts w:ascii="Segoe UI" w:eastAsia="Segoe UI" w:hAnsi="Segoe UI" w:cs="Segoe UI"/>
          <w:w w:val="103"/>
          <w:sz w:val="16"/>
          <w:szCs w:val="16"/>
        </w:rPr>
        <w:t>TEN/</w:t>
      </w:r>
      <w:r>
        <w:rPr>
          <w:rFonts w:ascii="Segoe UI" w:eastAsia="Segoe UI" w:hAnsi="Segoe UI" w:cs="Segoe UI"/>
          <w:spacing w:val="-7"/>
          <w:w w:val="103"/>
          <w:sz w:val="16"/>
          <w:szCs w:val="16"/>
        </w:rPr>
        <w:t>KO</w:t>
      </w:r>
      <w:r>
        <w:rPr>
          <w:rFonts w:ascii="Segoe UI" w:eastAsia="Segoe UI" w:hAnsi="Segoe UI" w:cs="Segoe UI"/>
          <w:spacing w:val="-11"/>
          <w:w w:val="103"/>
          <w:sz w:val="16"/>
          <w:szCs w:val="16"/>
        </w:rPr>
        <w:t>T</w:t>
      </w:r>
      <w:r>
        <w:rPr>
          <w:rFonts w:ascii="Segoe UI" w:eastAsia="Segoe UI" w:hAnsi="Segoe UI" w:cs="Segoe UI"/>
          <w:w w:val="103"/>
          <w:sz w:val="16"/>
          <w:szCs w:val="16"/>
        </w:rPr>
        <w:t xml:space="preserve">A </w:t>
      </w:r>
      <w:proofErr w:type="spellStart"/>
      <w:r>
        <w:rPr>
          <w:rFonts w:ascii="Segoe UI" w:eastAsia="Segoe UI" w:hAnsi="Segoe UI" w:cs="Segoe UI"/>
          <w:spacing w:val="-2"/>
          <w:sz w:val="16"/>
          <w:szCs w:val="16"/>
        </w:rPr>
        <w:t>K</w:t>
      </w:r>
      <w:r>
        <w:rPr>
          <w:rFonts w:ascii="Segoe UI" w:eastAsia="Segoe UI" w:hAnsi="Segoe UI" w:cs="Segoe UI"/>
          <w:sz w:val="16"/>
          <w:szCs w:val="16"/>
        </w:rPr>
        <w:t>egiatan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                  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7.01.01.2.09</w:t>
      </w:r>
      <w:r>
        <w:rPr>
          <w:rFonts w:ascii="Segoe UI" w:eastAsia="Segoe UI" w:hAnsi="Segoe UI" w:cs="Segoe UI"/>
          <w:spacing w:val="27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emeliharaan</w:t>
      </w:r>
      <w:proofErr w:type="spellEnd"/>
      <w:r>
        <w:rPr>
          <w:rFonts w:ascii="Segoe UI" w:eastAsia="Segoe UI" w:hAnsi="Segoe UI" w:cs="Segoe UI"/>
          <w:spacing w:val="3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Barang</w:t>
      </w:r>
      <w:proofErr w:type="spellEnd"/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Milik</w:t>
      </w:r>
      <w:proofErr w:type="spellEnd"/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Daerah</w:t>
      </w:r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enunjang</w:t>
      </w:r>
      <w:proofErr w:type="spellEnd"/>
      <w:r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Urusan</w:t>
      </w:r>
      <w:proofErr w:type="spellEnd"/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emerintahan</w:t>
      </w:r>
      <w:proofErr w:type="spellEnd"/>
      <w:r>
        <w:rPr>
          <w:rFonts w:ascii="Segoe UI" w:eastAsia="Segoe UI" w:hAnsi="Segoe UI" w:cs="Segoe UI"/>
          <w:spacing w:val="31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Daerah</w:t>
      </w:r>
    </w:p>
    <w:p w:rsidR="00A76E8B" w:rsidRDefault="00CA338A">
      <w:pPr>
        <w:spacing w:before="53" w:line="166" w:lineRule="auto"/>
        <w:ind w:left="2510" w:right="796" w:hanging="1911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-10"/>
          <w:sz w:val="16"/>
          <w:szCs w:val="16"/>
        </w:rPr>
        <w:t>Sub</w:t>
      </w:r>
      <w:r>
        <w:rPr>
          <w:rFonts w:ascii="Segoe UI" w:eastAsia="Segoe UI" w:hAnsi="Segoe UI" w:cs="Segoe UI"/>
          <w:spacing w:val="10"/>
          <w:position w:val="-10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2"/>
          <w:position w:val="-10"/>
          <w:sz w:val="16"/>
          <w:szCs w:val="16"/>
        </w:rPr>
        <w:t>K</w:t>
      </w:r>
      <w:r>
        <w:rPr>
          <w:rFonts w:ascii="Segoe UI" w:eastAsia="Segoe UI" w:hAnsi="Segoe UI" w:cs="Segoe UI"/>
          <w:position w:val="-10"/>
          <w:sz w:val="16"/>
          <w:szCs w:val="16"/>
        </w:rPr>
        <w:t>egiatan</w:t>
      </w:r>
      <w:proofErr w:type="spellEnd"/>
      <w:r>
        <w:rPr>
          <w:rFonts w:ascii="Segoe UI" w:eastAsia="Segoe UI" w:hAnsi="Segoe UI" w:cs="Segoe UI"/>
          <w:position w:val="-10"/>
          <w:sz w:val="16"/>
          <w:szCs w:val="16"/>
        </w:rPr>
        <w:t xml:space="preserve">                </w:t>
      </w:r>
      <w:r>
        <w:rPr>
          <w:rFonts w:ascii="Segoe UI" w:eastAsia="Segoe UI" w:hAnsi="Segoe UI" w:cs="Segoe UI"/>
          <w:spacing w:val="35"/>
          <w:position w:val="-10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-10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position w:val="-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7.01.01.2.09.01</w:t>
      </w:r>
      <w:r>
        <w:rPr>
          <w:rFonts w:ascii="Segoe UI" w:eastAsia="Segoe UI" w:hAnsi="Segoe UI" w:cs="Segoe UI"/>
          <w:spacing w:val="3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enyediaan</w:t>
      </w:r>
      <w:proofErr w:type="spellEnd"/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Jasa</w:t>
      </w:r>
      <w:proofErr w:type="spellEnd"/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emeliharaan</w:t>
      </w:r>
      <w:proofErr w:type="spellEnd"/>
      <w:r>
        <w:rPr>
          <w:rFonts w:ascii="Segoe UI" w:eastAsia="Segoe UI" w:hAnsi="Segoe UI" w:cs="Segoe UI"/>
          <w:sz w:val="16"/>
          <w:szCs w:val="16"/>
        </w:rPr>
        <w:t>,</w:t>
      </w:r>
      <w:r>
        <w:rPr>
          <w:rFonts w:ascii="Segoe UI" w:eastAsia="Segoe UI" w:hAnsi="Segoe UI" w:cs="Segoe UI"/>
          <w:spacing w:val="32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Biaya</w:t>
      </w:r>
      <w:proofErr w:type="spellEnd"/>
      <w:r>
        <w:rPr>
          <w:rFonts w:ascii="Segoe UI" w:eastAsia="Segoe UI" w:hAnsi="Segoe UI" w:cs="Segoe UI"/>
          <w:spacing w:val="1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emeliharaan</w:t>
      </w:r>
      <w:proofErr w:type="spellEnd"/>
      <w:r>
        <w:rPr>
          <w:rFonts w:ascii="Segoe UI" w:eastAsia="Segoe UI" w:hAnsi="Segoe UI" w:cs="Segoe UI"/>
          <w:spacing w:val="3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dan</w:t>
      </w:r>
      <w:proofErr w:type="spellEnd"/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ajak</w:t>
      </w:r>
      <w:proofErr w:type="spellEnd"/>
      <w:r>
        <w:rPr>
          <w:rFonts w:ascii="Segoe UI" w:eastAsia="Segoe UI" w:hAnsi="Segoe UI" w:cs="Segoe UI"/>
          <w:spacing w:val="1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2"/>
          <w:sz w:val="16"/>
          <w:szCs w:val="16"/>
        </w:rPr>
        <w:t>K</w:t>
      </w:r>
      <w:r>
        <w:rPr>
          <w:rFonts w:ascii="Segoe UI" w:eastAsia="Segoe UI" w:hAnsi="Segoe UI" w:cs="Segoe UI"/>
          <w:sz w:val="16"/>
          <w:szCs w:val="16"/>
        </w:rPr>
        <w:t>endaraan</w:t>
      </w:r>
      <w:proofErr w:type="spellEnd"/>
      <w:r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erorangan</w:t>
      </w:r>
      <w:proofErr w:type="spellEnd"/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w w:val="103"/>
          <w:sz w:val="16"/>
          <w:szCs w:val="16"/>
        </w:rPr>
        <w:t>Dinas</w:t>
      </w:r>
      <w:proofErr w:type="spellEnd"/>
      <w:proofErr w:type="gramEnd"/>
      <w:r>
        <w:rPr>
          <w:rFonts w:ascii="Segoe UI" w:eastAsia="Segoe UI" w:hAnsi="Segoe UI" w:cs="Segoe UI"/>
          <w:w w:val="10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atau</w:t>
      </w:r>
      <w:proofErr w:type="spellEnd"/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2"/>
          <w:sz w:val="16"/>
          <w:szCs w:val="16"/>
        </w:rPr>
        <w:t>K</w:t>
      </w:r>
      <w:r>
        <w:rPr>
          <w:rFonts w:ascii="Segoe UI" w:eastAsia="Segoe UI" w:hAnsi="Segoe UI" w:cs="Segoe UI"/>
          <w:sz w:val="16"/>
          <w:szCs w:val="16"/>
        </w:rPr>
        <w:t>endaraan</w:t>
      </w:r>
      <w:proofErr w:type="spellEnd"/>
      <w:r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Dinas</w:t>
      </w:r>
      <w:proofErr w:type="spellEnd"/>
      <w:r>
        <w:rPr>
          <w:rFonts w:ascii="Segoe UI" w:eastAsia="Segoe UI" w:hAnsi="Segoe UI" w:cs="Segoe UI"/>
          <w:spacing w:val="14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w w:val="103"/>
          <w:sz w:val="16"/>
          <w:szCs w:val="16"/>
        </w:rPr>
        <w:t>Jabatan</w:t>
      </w:r>
      <w:proofErr w:type="spellEnd"/>
    </w:p>
    <w:p w:rsidR="00A76E8B" w:rsidRDefault="00CA338A">
      <w:pPr>
        <w:spacing w:before="80"/>
        <w:ind w:left="598"/>
        <w:rPr>
          <w:rFonts w:ascii="Segoe UI" w:eastAsia="Segoe UI" w:hAnsi="Segoe UI" w:cs="Segoe UI"/>
          <w:sz w:val="16"/>
          <w:szCs w:val="16"/>
        </w:rPr>
      </w:pPr>
      <w:proofErr w:type="spellStart"/>
      <w:r>
        <w:rPr>
          <w:rFonts w:ascii="Segoe UI" w:eastAsia="Segoe UI" w:hAnsi="Segoe UI" w:cs="Segoe UI"/>
          <w:sz w:val="16"/>
          <w:szCs w:val="16"/>
        </w:rPr>
        <w:t>Sumber</w:t>
      </w:r>
      <w:proofErr w:type="spellEnd"/>
      <w:r>
        <w:rPr>
          <w:rFonts w:ascii="Segoe UI" w:eastAsia="Segoe UI" w:hAnsi="Segoe UI" w:cs="Segoe UI"/>
          <w:spacing w:val="18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endanaan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</w:t>
      </w:r>
      <w:r>
        <w:rPr>
          <w:rFonts w:ascii="Segoe UI" w:eastAsia="Segoe UI" w:hAnsi="Segoe UI" w:cs="Segoe UI"/>
          <w:spacing w:val="2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Dana</w:t>
      </w:r>
      <w:r>
        <w:rPr>
          <w:rFonts w:ascii="Segoe UI" w:eastAsia="Segoe UI" w:hAnsi="Segoe UI" w:cs="Segoe UI"/>
          <w:spacing w:val="1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-14"/>
          <w:sz w:val="16"/>
          <w:szCs w:val="16"/>
        </w:rPr>
        <w:t>T</w:t>
      </w:r>
      <w:r>
        <w:rPr>
          <w:rFonts w:ascii="Segoe UI" w:eastAsia="Segoe UI" w:hAnsi="Segoe UI" w:cs="Segoe UI"/>
          <w:sz w:val="16"/>
          <w:szCs w:val="16"/>
        </w:rPr>
        <w:t>ransfer</w:t>
      </w:r>
      <w:r>
        <w:rPr>
          <w:rFonts w:ascii="Segoe UI" w:eastAsia="Segoe UI" w:hAnsi="Segoe UI" w:cs="Segoe UI"/>
          <w:spacing w:val="19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Umum</w:t>
      </w:r>
      <w:proofErr w:type="spellEnd"/>
      <w:r>
        <w:rPr>
          <w:rFonts w:ascii="Segoe UI" w:eastAsia="Segoe UI" w:hAnsi="Segoe UI" w:cs="Segoe UI"/>
          <w:sz w:val="16"/>
          <w:szCs w:val="16"/>
        </w:rPr>
        <w:t>-Dana</w:t>
      </w:r>
      <w:r>
        <w:rPr>
          <w:rFonts w:ascii="Segoe UI" w:eastAsia="Segoe UI" w:hAnsi="Segoe UI" w:cs="Segoe UI"/>
          <w:spacing w:val="29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Alokasi</w:t>
      </w:r>
      <w:proofErr w:type="spellEnd"/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w w:val="103"/>
          <w:sz w:val="16"/>
          <w:szCs w:val="16"/>
        </w:rPr>
        <w:t>Umum</w:t>
      </w:r>
      <w:proofErr w:type="spellEnd"/>
    </w:p>
    <w:p w:rsidR="00A76E8B" w:rsidRDefault="00CA338A">
      <w:pPr>
        <w:spacing w:before="67" w:line="316" w:lineRule="auto"/>
        <w:ind w:left="598" w:right="6930"/>
        <w:rPr>
          <w:rFonts w:ascii="Segoe UI" w:eastAsia="Segoe UI" w:hAnsi="Segoe UI" w:cs="Segoe UI"/>
          <w:sz w:val="16"/>
          <w:szCs w:val="16"/>
        </w:rPr>
      </w:pPr>
      <w:proofErr w:type="spellStart"/>
      <w:r>
        <w:rPr>
          <w:rFonts w:ascii="Segoe UI" w:eastAsia="Segoe UI" w:hAnsi="Segoe UI" w:cs="Segoe UI"/>
          <w:sz w:val="16"/>
          <w:szCs w:val="16"/>
        </w:rPr>
        <w:t>Lokasi</w:t>
      </w:r>
      <w:proofErr w:type="spellEnd"/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2"/>
          <w:sz w:val="16"/>
          <w:szCs w:val="16"/>
        </w:rPr>
        <w:t>K</w:t>
      </w:r>
      <w:r>
        <w:rPr>
          <w:rFonts w:ascii="Segoe UI" w:eastAsia="Segoe UI" w:hAnsi="Segoe UI" w:cs="Segoe UI"/>
          <w:sz w:val="16"/>
          <w:szCs w:val="16"/>
        </w:rPr>
        <w:t>egiatan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      </w:t>
      </w:r>
      <w:r>
        <w:rPr>
          <w:rFonts w:ascii="Segoe UI" w:eastAsia="Segoe UI" w:hAnsi="Segoe UI" w:cs="Segoe UI"/>
          <w:spacing w:val="3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Kab</w:t>
      </w:r>
      <w:proofErr w:type="spellEnd"/>
      <w:r>
        <w:rPr>
          <w:rFonts w:ascii="Segoe UI" w:eastAsia="Segoe UI" w:hAnsi="Segoe UI" w:cs="Segoe UI"/>
          <w:sz w:val="16"/>
          <w:szCs w:val="16"/>
        </w:rPr>
        <w:t>.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w w:val="103"/>
          <w:sz w:val="16"/>
          <w:szCs w:val="16"/>
        </w:rPr>
        <w:t>Jember</w:t>
      </w:r>
      <w:proofErr w:type="gramStart"/>
      <w:r>
        <w:rPr>
          <w:rFonts w:ascii="Segoe UI" w:eastAsia="Segoe UI" w:hAnsi="Segoe UI" w:cs="Segoe UI"/>
          <w:w w:val="103"/>
          <w:sz w:val="16"/>
          <w:szCs w:val="16"/>
        </w:rPr>
        <w:t>,Puger</w:t>
      </w:r>
      <w:proofErr w:type="spellEnd"/>
      <w:proofErr w:type="gramEnd"/>
      <w:r>
        <w:rPr>
          <w:rFonts w:ascii="Segoe UI" w:eastAsia="Segoe UI" w:hAnsi="Segoe UI" w:cs="Segoe UI"/>
          <w:w w:val="10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W</w:t>
      </w:r>
      <w:r>
        <w:rPr>
          <w:rFonts w:ascii="Segoe UI" w:eastAsia="Segoe UI" w:hAnsi="Segoe UI" w:cs="Segoe UI"/>
          <w:sz w:val="16"/>
          <w:szCs w:val="16"/>
        </w:rPr>
        <w:t>aktu</w:t>
      </w:r>
      <w:proofErr w:type="spellEnd"/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6"/>
          <w:sz w:val="16"/>
          <w:szCs w:val="16"/>
        </w:rPr>
        <w:t>P</w:t>
      </w:r>
      <w:r>
        <w:rPr>
          <w:rFonts w:ascii="Segoe UI" w:eastAsia="Segoe UI" w:hAnsi="Segoe UI" w:cs="Segoe UI"/>
          <w:sz w:val="16"/>
          <w:szCs w:val="16"/>
        </w:rPr>
        <w:t>elaksanaan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</w:t>
      </w:r>
      <w:r>
        <w:rPr>
          <w:rFonts w:ascii="Segoe UI" w:eastAsia="Segoe UI" w:hAnsi="Segoe UI" w:cs="Segoe UI"/>
          <w:spacing w:val="4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Januari</w:t>
      </w:r>
      <w:proofErr w:type="spellEnd"/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s.d.</w:t>
      </w:r>
      <w:proofErr w:type="spellEnd"/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w w:val="103"/>
          <w:sz w:val="16"/>
          <w:szCs w:val="16"/>
        </w:rPr>
        <w:t>Desember</w:t>
      </w:r>
      <w:proofErr w:type="spellEnd"/>
      <w:r>
        <w:rPr>
          <w:rFonts w:ascii="Segoe UI" w:eastAsia="Segoe UI" w:hAnsi="Segoe UI" w:cs="Segoe UI"/>
          <w:w w:val="10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pacing w:val="-2"/>
          <w:sz w:val="16"/>
          <w:szCs w:val="16"/>
        </w:rPr>
        <w:t>K</w:t>
      </w:r>
      <w:r>
        <w:rPr>
          <w:rFonts w:ascii="Segoe UI" w:eastAsia="Segoe UI" w:hAnsi="Segoe UI" w:cs="Segoe UI"/>
          <w:sz w:val="16"/>
          <w:szCs w:val="16"/>
        </w:rPr>
        <w:t>elompok</w:t>
      </w:r>
      <w:proofErr w:type="spellEnd"/>
      <w:r>
        <w:rPr>
          <w:rFonts w:ascii="Segoe UI" w:eastAsia="Segoe UI" w:hAnsi="Segoe UI" w:cs="Segoe UI"/>
          <w:spacing w:val="23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Sasaran</w:t>
      </w:r>
      <w:proofErr w:type="spellEnd"/>
      <w:r>
        <w:rPr>
          <w:rFonts w:ascii="Segoe UI" w:eastAsia="Segoe UI" w:hAnsi="Segoe UI" w:cs="Segoe UI"/>
          <w:sz w:val="16"/>
          <w:szCs w:val="16"/>
        </w:rPr>
        <w:t xml:space="preserve">       </w:t>
      </w:r>
      <w:r>
        <w:rPr>
          <w:rFonts w:ascii="Segoe UI" w:eastAsia="Segoe UI" w:hAnsi="Segoe UI" w:cs="Segoe UI"/>
          <w:spacing w:val="42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:</w:t>
      </w:r>
    </w:p>
    <w:p w:rsidR="00A76E8B" w:rsidRDefault="00CA338A">
      <w:pPr>
        <w:ind w:left="598"/>
        <w:rPr>
          <w:rFonts w:ascii="Segoe UI" w:eastAsia="Segoe UI" w:hAnsi="Segoe UI" w:cs="Segoe UI"/>
          <w:sz w:val="16"/>
          <w:szCs w:val="16"/>
        </w:rPr>
      </w:pPr>
      <w:proofErr w:type="spellStart"/>
      <w:r>
        <w:rPr>
          <w:rFonts w:ascii="Segoe UI" w:eastAsia="Segoe UI" w:hAnsi="Segoe UI" w:cs="Segoe UI"/>
          <w:sz w:val="16"/>
          <w:szCs w:val="16"/>
        </w:rPr>
        <w:t>Jumlah</w:t>
      </w:r>
      <w:proofErr w:type="spellEnd"/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2020                 </w:t>
      </w:r>
      <w:r>
        <w:rPr>
          <w:rFonts w:ascii="Segoe UI" w:eastAsia="Segoe UI" w:hAnsi="Segoe UI" w:cs="Segoe UI"/>
          <w:spacing w:val="2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Rp</w:t>
      </w:r>
      <w:proofErr w:type="spellEnd"/>
      <w:r>
        <w:rPr>
          <w:rFonts w:ascii="Segoe UI" w:eastAsia="Segoe UI" w:hAnsi="Segoe UI" w:cs="Segoe UI"/>
          <w:sz w:val="16"/>
          <w:szCs w:val="16"/>
        </w:rPr>
        <w:t>.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0</w:t>
      </w:r>
    </w:p>
    <w:p w:rsidR="00A76E8B" w:rsidRDefault="00CA338A">
      <w:pPr>
        <w:spacing w:before="67"/>
        <w:ind w:left="598"/>
        <w:rPr>
          <w:rFonts w:ascii="Segoe UI" w:eastAsia="Segoe UI" w:hAnsi="Segoe UI" w:cs="Segoe UI"/>
          <w:sz w:val="16"/>
          <w:szCs w:val="16"/>
        </w:rPr>
      </w:pPr>
      <w:proofErr w:type="spellStart"/>
      <w:r>
        <w:rPr>
          <w:rFonts w:ascii="Segoe UI" w:eastAsia="Segoe UI" w:hAnsi="Segoe UI" w:cs="Segoe UI"/>
          <w:sz w:val="16"/>
          <w:szCs w:val="16"/>
        </w:rPr>
        <w:t>Jumlah</w:t>
      </w:r>
      <w:proofErr w:type="spellEnd"/>
      <w:r>
        <w:rPr>
          <w:rFonts w:ascii="Segoe UI" w:eastAsia="Segoe UI" w:hAnsi="Segoe UI" w:cs="Segoe UI"/>
          <w:spacing w:val="1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2021                 </w:t>
      </w:r>
      <w:r>
        <w:rPr>
          <w:rFonts w:ascii="Segoe UI" w:eastAsia="Segoe UI" w:hAnsi="Segoe UI" w:cs="Segoe UI"/>
          <w:spacing w:val="2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</w:rPr>
        <w:t>Rp</w:t>
      </w:r>
      <w:proofErr w:type="spellEnd"/>
      <w:r>
        <w:rPr>
          <w:rFonts w:ascii="Segoe UI" w:eastAsia="Segoe UI" w:hAnsi="Segoe UI" w:cs="Segoe UI"/>
          <w:sz w:val="16"/>
          <w:szCs w:val="16"/>
        </w:rPr>
        <w:t>.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sz w:val="16"/>
          <w:szCs w:val="16"/>
        </w:rPr>
        <w:t>22.886.500</w:t>
      </w:r>
    </w:p>
    <w:p w:rsidR="00A76E8B" w:rsidRDefault="00CA338A">
      <w:pPr>
        <w:spacing w:before="67" w:line="200" w:lineRule="exact"/>
        <w:ind w:left="598"/>
        <w:rPr>
          <w:rFonts w:ascii="Segoe UI" w:eastAsia="Segoe UI" w:hAnsi="Segoe UI" w:cs="Segoe UI"/>
          <w:sz w:val="16"/>
          <w:szCs w:val="16"/>
        </w:rPr>
      </w:pPr>
      <w:r>
        <w:pict>
          <v:group id="_x0000_s1028" style="position:absolute;left:0;text-align:left;margin-left:41.7pt;margin-top:30.7pt;width:511.65pt;height:769.05pt;z-index:-251659264;mso-position-horizontal-relative:page;mso-position-vertical-relative:page" coordorigin="834,614" coordsize="10233,15381">
            <v:group id="_x0000_s1029" style="position:absolute;left:840;top:620;width:10220;height:20389" coordorigin="840,620" coordsize="10220,20389">
              <v:shape id="_x0000_s1034" style="position:absolute;left:840;top:620;width:10220;height:20389" coordorigin="840,620" coordsize="10220,20389" path="m11060,620l840,620r,15368l11060,15988r,-15368xe" stroked="f">
                <v:path arrowok="t"/>
              </v:shape>
              <v:group id="_x0000_s1030" style="position:absolute;left:999;top:779;width:9991;height:650" coordorigin="999,779" coordsize="9991,650">
                <v:shape id="_x0000_s1033" style="position:absolute;left:999;top:779;width:9991;height:650" coordorigin="999,779" coordsize="9991,650" path="m999,779r9991,l10990,1429r-9991,l999,779xe" filled="f" strokeweight=".22478mm">
                  <v:path arrowok="t"/>
                </v:shape>
                <v:group id="_x0000_s1031" style="position:absolute;left:999;top:1455;width:9991;height:395" coordorigin="999,1455" coordsize="9991,395">
                  <v:shape id="_x0000_s1032" style="position:absolute;left:999;top:1455;width:9991;height:395" coordorigin="999,1455" coordsize="9991,395" path="m999,1455r9991,l10990,1850r-9991,l999,1455xe" filled="f" strokeweight=".22478mm">
                    <v:path arrowok="t"/>
                  </v:shape>
                </v:group>
              </v:group>
            </v:group>
            <w10:wrap anchorx="page" anchory="page"/>
          </v:group>
        </w:pict>
      </w:r>
      <w:proofErr w:type="spellStart"/>
      <w:r>
        <w:rPr>
          <w:rFonts w:ascii="Segoe UI" w:eastAsia="Segoe UI" w:hAnsi="Segoe UI" w:cs="Segoe UI"/>
          <w:position w:val="-1"/>
          <w:sz w:val="16"/>
          <w:szCs w:val="16"/>
        </w:rPr>
        <w:t>Jumlah</w:t>
      </w:r>
      <w:proofErr w:type="spellEnd"/>
      <w:r>
        <w:rPr>
          <w:rFonts w:ascii="Segoe UI" w:eastAsia="Segoe UI" w:hAnsi="Segoe UI" w:cs="Segoe UI"/>
          <w:spacing w:val="17"/>
          <w:position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-1"/>
          <w:sz w:val="16"/>
          <w:szCs w:val="16"/>
        </w:rPr>
        <w:t xml:space="preserve">2022                 </w:t>
      </w:r>
      <w:r>
        <w:rPr>
          <w:rFonts w:ascii="Segoe UI" w:eastAsia="Segoe UI" w:hAnsi="Segoe UI" w:cs="Segoe UI"/>
          <w:spacing w:val="28"/>
          <w:position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-1"/>
          <w:sz w:val="16"/>
          <w:szCs w:val="16"/>
        </w:rPr>
        <w:t xml:space="preserve">:  </w:t>
      </w:r>
      <w:r>
        <w:rPr>
          <w:rFonts w:ascii="Segoe UI" w:eastAsia="Segoe UI" w:hAnsi="Segoe UI" w:cs="Segoe UI"/>
          <w:spacing w:val="26"/>
          <w:position w:val="-1"/>
          <w:sz w:val="16"/>
          <w:szCs w:val="16"/>
        </w:rPr>
        <w:t xml:space="preserve"> </w:t>
      </w:r>
      <w:proofErr w:type="spellStart"/>
      <w:r>
        <w:rPr>
          <w:rFonts w:ascii="Segoe UI" w:eastAsia="Segoe UI" w:hAnsi="Segoe UI" w:cs="Segoe UI"/>
          <w:position w:val="-1"/>
          <w:sz w:val="16"/>
          <w:szCs w:val="16"/>
        </w:rPr>
        <w:t>Rp</w:t>
      </w:r>
      <w:proofErr w:type="spellEnd"/>
      <w:r>
        <w:rPr>
          <w:rFonts w:ascii="Segoe UI" w:eastAsia="Segoe UI" w:hAnsi="Segoe UI" w:cs="Segoe UI"/>
          <w:position w:val="-1"/>
          <w:sz w:val="16"/>
          <w:szCs w:val="16"/>
        </w:rPr>
        <w:t>.</w:t>
      </w:r>
      <w:r>
        <w:rPr>
          <w:rFonts w:ascii="Segoe UI" w:eastAsia="Segoe UI" w:hAnsi="Segoe UI" w:cs="Segoe UI"/>
          <w:spacing w:val="9"/>
          <w:position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w w:val="103"/>
          <w:position w:val="-1"/>
          <w:sz w:val="16"/>
          <w:szCs w:val="16"/>
        </w:rPr>
        <w:t>22.894.000</w:t>
      </w:r>
    </w:p>
    <w:p w:rsidR="00A76E8B" w:rsidRDefault="00A76E8B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61"/>
        <w:gridCol w:w="3065"/>
        <w:gridCol w:w="1414"/>
        <w:gridCol w:w="918"/>
        <w:gridCol w:w="879"/>
        <w:gridCol w:w="121"/>
        <w:gridCol w:w="389"/>
        <w:gridCol w:w="1376"/>
      </w:tblGrid>
      <w:tr w:rsidR="00A76E8B">
        <w:trPr>
          <w:trHeight w:hRule="exact" w:val="440"/>
        </w:trPr>
        <w:tc>
          <w:tcPr>
            <w:tcW w:w="100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75"/>
              <w:ind w:left="3369" w:right="3369"/>
              <w:jc w:val="center"/>
              <w:rPr>
                <w:rFonts w:ascii="Segoe UI" w:eastAsia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Indikator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&amp; </w:t>
            </w:r>
            <w:proofErr w:type="spellStart"/>
            <w:r>
              <w:rPr>
                <w:rFonts w:ascii="Segoe UI" w:eastAsia="Segoe UI" w:hAnsi="Segoe UI" w:cs="Segoe UI"/>
                <w:spacing w:val="-19"/>
                <w:sz w:val="19"/>
                <w:szCs w:val="19"/>
              </w:rPr>
              <w:t>T</w:t>
            </w:r>
            <w:r>
              <w:rPr>
                <w:rFonts w:ascii="Segoe UI" w:eastAsia="Segoe UI" w:hAnsi="Segoe UI" w:cs="Segoe UI"/>
                <w:sz w:val="19"/>
                <w:szCs w:val="19"/>
              </w:rPr>
              <w:t>olok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Ukur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Kinerja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Belanja</w:t>
            </w:r>
            <w:proofErr w:type="spellEnd"/>
          </w:p>
        </w:tc>
      </w:tr>
      <w:tr w:rsidR="00A76E8B">
        <w:trPr>
          <w:trHeight w:hRule="exact" w:val="70"/>
        </w:trPr>
        <w:tc>
          <w:tcPr>
            <w:tcW w:w="10016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76E8B" w:rsidRDefault="00A76E8B"/>
        </w:tc>
      </w:tr>
      <w:tr w:rsidR="00A76E8B">
        <w:trPr>
          <w:trHeight w:hRule="exact" w:val="376"/>
        </w:trPr>
        <w:tc>
          <w:tcPr>
            <w:tcW w:w="1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69"/>
              <w:ind w:left="604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63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69"/>
              <w:ind w:left="2504" w:right="2504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pacing w:val="-16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olak</w:t>
            </w:r>
            <w:proofErr w:type="spellEnd"/>
            <w:r>
              <w:rPr>
                <w:rFonts w:ascii="Segoe UI" w:eastAsia="Segoe UI" w:hAnsi="Segoe UI" w:cs="Segoe UI"/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Ukur</w:t>
            </w:r>
            <w:proofErr w:type="spellEnd"/>
            <w:r>
              <w:rPr>
                <w:rFonts w:ascii="Segoe UI" w:eastAsia="Segoe UI" w:hAnsi="Segoe UI" w:cs="Segoe UI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Kinerja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69"/>
              <w:ind w:left="369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pacing w:val="-19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arget</w:t>
            </w:r>
            <w:r>
              <w:rPr>
                <w:rFonts w:ascii="Segoe UI" w:eastAsia="Segoe UI" w:hAnsi="Segoe UI" w:cs="Segoe UI"/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Kinerja</w:t>
            </w:r>
            <w:proofErr w:type="spellEnd"/>
          </w:p>
        </w:tc>
      </w:tr>
      <w:tr w:rsidR="00A76E8B">
        <w:trPr>
          <w:trHeight w:hRule="exact" w:val="395"/>
        </w:trPr>
        <w:tc>
          <w:tcPr>
            <w:tcW w:w="1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88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Capaian</w:t>
            </w:r>
            <w:proofErr w:type="spellEnd"/>
            <w:r>
              <w:rPr>
                <w:rFonts w:ascii="Segoe UI" w:eastAsia="Segoe UI" w:hAnsi="Segoe UI" w:cs="Segoe U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Program</w:t>
            </w:r>
          </w:p>
        </w:tc>
        <w:tc>
          <w:tcPr>
            <w:tcW w:w="63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</w:tr>
      <w:tr w:rsidR="00A76E8B">
        <w:trPr>
          <w:trHeight w:hRule="exact" w:val="421"/>
        </w:trPr>
        <w:tc>
          <w:tcPr>
            <w:tcW w:w="1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" w:line="100" w:lineRule="exact"/>
              <w:rPr>
                <w:sz w:val="10"/>
                <w:szCs w:val="10"/>
              </w:rPr>
            </w:pPr>
          </w:p>
          <w:p w:rsidR="00A76E8B" w:rsidRDefault="00CA338A">
            <w:pPr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Masukan</w:t>
            </w:r>
            <w:proofErr w:type="spellEnd"/>
          </w:p>
        </w:tc>
        <w:tc>
          <w:tcPr>
            <w:tcW w:w="63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" w:line="100" w:lineRule="exact"/>
              <w:rPr>
                <w:sz w:val="10"/>
                <w:szCs w:val="10"/>
              </w:rPr>
            </w:pPr>
          </w:p>
          <w:p w:rsidR="00A76E8B" w:rsidRDefault="00CA338A">
            <w:pPr>
              <w:ind w:left="96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Dana</w:t>
            </w:r>
            <w:r>
              <w:rPr>
                <w:rFonts w:ascii="Segoe UI" w:eastAsia="Segoe UI" w:hAnsi="Segoe UI" w:cs="Segoe U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yang</w:t>
            </w:r>
            <w:r>
              <w:rPr>
                <w:rFonts w:ascii="Segoe UI" w:eastAsia="Segoe UI" w:hAnsi="Segoe UI" w:cs="Segoe UI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" w:line="100" w:lineRule="exact"/>
              <w:rPr>
                <w:sz w:val="10"/>
                <w:szCs w:val="10"/>
              </w:rPr>
            </w:pPr>
          </w:p>
          <w:p w:rsidR="00A76E8B" w:rsidRDefault="00CA338A">
            <w:pPr>
              <w:ind w:left="9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22.886.500</w:t>
            </w:r>
          </w:p>
        </w:tc>
      </w:tr>
      <w:tr w:rsidR="00A76E8B">
        <w:trPr>
          <w:trHeight w:hRule="exact" w:val="421"/>
        </w:trPr>
        <w:tc>
          <w:tcPr>
            <w:tcW w:w="1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" w:line="100" w:lineRule="exact"/>
              <w:rPr>
                <w:sz w:val="10"/>
                <w:szCs w:val="10"/>
              </w:rPr>
            </w:pPr>
          </w:p>
          <w:p w:rsidR="00A76E8B" w:rsidRDefault="00CA338A">
            <w:pPr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eluaran</w:t>
            </w:r>
            <w:proofErr w:type="spellEnd"/>
          </w:p>
        </w:tc>
        <w:tc>
          <w:tcPr>
            <w:tcW w:w="63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" w:line="100" w:lineRule="exact"/>
              <w:rPr>
                <w:sz w:val="10"/>
                <w:szCs w:val="10"/>
              </w:rPr>
            </w:pPr>
          </w:p>
          <w:p w:rsidR="00A76E8B" w:rsidRDefault="00CA338A">
            <w:pPr>
              <w:ind w:left="9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JUmlah</w:t>
            </w:r>
            <w:proofErr w:type="spellEnd"/>
            <w:r>
              <w:rPr>
                <w:rFonts w:ascii="Segoe UI" w:eastAsia="Segoe UI" w:hAnsi="Segoe UI" w:cs="Segoe U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Mobil</w:t>
            </w:r>
            <w:r>
              <w:rPr>
                <w:rFonts w:ascii="Segoe UI" w:eastAsia="Segoe UI" w:hAnsi="Segoe UI" w:cs="Segoe UI"/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Jabatan</w:t>
            </w:r>
            <w:proofErr w:type="spellEnd"/>
            <w:r>
              <w:rPr>
                <w:rFonts w:ascii="Segoe UI" w:eastAsia="Segoe UI" w:hAnsi="Segoe UI" w:cs="Segoe U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pacing w:val="-15"/>
                <w:sz w:val="16"/>
                <w:szCs w:val="16"/>
              </w:rPr>
              <w:t>Y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ang</w:t>
            </w:r>
            <w:r>
              <w:rPr>
                <w:rFonts w:ascii="Segoe UI" w:eastAsia="Segoe UI" w:hAnsi="Segoe UI" w:cs="Segoe U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di</w:t>
            </w:r>
            <w:r>
              <w:rPr>
                <w:rFonts w:ascii="Segoe UI" w:eastAsia="Segoe UI" w:hAnsi="Segoe UI" w:cs="Segoe UI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rawat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" w:line="100" w:lineRule="exact"/>
              <w:rPr>
                <w:sz w:val="10"/>
                <w:szCs w:val="10"/>
              </w:rPr>
            </w:pPr>
          </w:p>
          <w:p w:rsidR="00A76E8B" w:rsidRDefault="00CA338A">
            <w:pPr>
              <w:ind w:left="96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1</w:t>
            </w:r>
            <w:r>
              <w:rPr>
                <w:rFonts w:ascii="Segoe UI" w:eastAsia="Segoe UI" w:hAnsi="Segoe UI" w:cs="Segoe U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Unit</w:t>
            </w:r>
          </w:p>
        </w:tc>
      </w:tr>
      <w:tr w:rsidR="00A76E8B">
        <w:trPr>
          <w:trHeight w:hRule="exact" w:val="401"/>
        </w:trPr>
        <w:tc>
          <w:tcPr>
            <w:tcW w:w="1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88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Hasil</w:t>
            </w:r>
            <w:proofErr w:type="spellEnd"/>
          </w:p>
        </w:tc>
        <w:tc>
          <w:tcPr>
            <w:tcW w:w="63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</w:tr>
      <w:tr w:rsidR="00A76E8B">
        <w:trPr>
          <w:trHeight w:hRule="exact" w:val="64"/>
        </w:trPr>
        <w:tc>
          <w:tcPr>
            <w:tcW w:w="10016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76E8B" w:rsidRDefault="00A76E8B"/>
        </w:tc>
      </w:tr>
      <w:tr w:rsidR="00A76E8B">
        <w:trPr>
          <w:trHeight w:hRule="exact" w:val="447"/>
        </w:trPr>
        <w:tc>
          <w:tcPr>
            <w:tcW w:w="1001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CA338A">
            <w:pPr>
              <w:spacing w:before="75"/>
              <w:ind w:left="3754" w:right="3754"/>
              <w:jc w:val="center"/>
              <w:rPr>
                <w:rFonts w:ascii="Segoe UI" w:eastAsia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Rincian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Sub </w:t>
            </w:r>
            <w:proofErr w:type="spellStart"/>
            <w:r>
              <w:rPr>
                <w:rFonts w:ascii="Segoe UI" w:eastAsia="Segoe UI" w:hAnsi="Segoe UI" w:cs="Segoe UI"/>
                <w:spacing w:val="-3"/>
                <w:sz w:val="19"/>
                <w:szCs w:val="19"/>
              </w:rPr>
              <w:t>K</w:t>
            </w:r>
            <w:r>
              <w:rPr>
                <w:rFonts w:ascii="Segoe UI" w:eastAsia="Segoe UI" w:hAnsi="Segoe UI" w:cs="Segoe UI"/>
                <w:sz w:val="19"/>
                <w:szCs w:val="19"/>
              </w:rPr>
              <w:t>egiatan</w:t>
            </w:r>
            <w:proofErr w:type="spellEnd"/>
          </w:p>
        </w:tc>
      </w:tr>
      <w:tr w:rsidR="00A76E8B">
        <w:trPr>
          <w:trHeight w:hRule="exact" w:val="382"/>
        </w:trPr>
        <w:tc>
          <w:tcPr>
            <w:tcW w:w="15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13" w:line="260" w:lineRule="exact"/>
              <w:rPr>
                <w:sz w:val="26"/>
                <w:szCs w:val="26"/>
              </w:rPr>
            </w:pPr>
          </w:p>
          <w:p w:rsidR="00A76E8B" w:rsidRDefault="00CA338A">
            <w:pPr>
              <w:ind w:left="20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pacing w:val="-2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ode</w:t>
            </w:r>
            <w:proofErr w:type="spellEnd"/>
            <w:r>
              <w:rPr>
                <w:rFonts w:ascii="Segoe UI" w:eastAsia="Segoe UI" w:hAnsi="Segoe UI" w:cs="Segoe UI"/>
                <w:b/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</w:t>
            </w:r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ening</w:t>
            </w:r>
            <w:proofErr w:type="spellEnd"/>
          </w:p>
        </w:tc>
        <w:tc>
          <w:tcPr>
            <w:tcW w:w="3326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A76E8B" w:rsidRDefault="00A76E8B">
            <w:pPr>
              <w:spacing w:before="12" w:line="260" w:lineRule="exact"/>
              <w:rPr>
                <w:sz w:val="26"/>
                <w:szCs w:val="26"/>
              </w:rPr>
            </w:pPr>
          </w:p>
          <w:p w:rsidR="00A76E8B" w:rsidRDefault="00CA338A">
            <w:pPr>
              <w:ind w:left="1369" w:right="1368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3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93"/>
              <w:ind w:left="106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Rincian</w:t>
            </w:r>
            <w:proofErr w:type="spellEnd"/>
            <w:r>
              <w:rPr>
                <w:rFonts w:ascii="Segoe UI" w:eastAsia="Segoe UI" w:hAnsi="Segoe UI" w:cs="Segoe UI"/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5"/>
                <w:w w:val="103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erhitungan</w:t>
            </w:r>
            <w:proofErr w:type="spellEnd"/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76E8B" w:rsidRDefault="00A76E8B">
            <w:pPr>
              <w:spacing w:before="12" w:line="260" w:lineRule="exact"/>
              <w:rPr>
                <w:sz w:val="26"/>
                <w:szCs w:val="26"/>
              </w:rPr>
            </w:pPr>
          </w:p>
          <w:p w:rsidR="00A76E8B" w:rsidRDefault="00CA338A">
            <w:pPr>
              <w:ind w:left="407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Jumlah</w:t>
            </w:r>
            <w:proofErr w:type="spellEnd"/>
          </w:p>
        </w:tc>
      </w:tr>
      <w:tr w:rsidR="00A76E8B">
        <w:trPr>
          <w:trHeight w:hRule="exact" w:val="357"/>
        </w:trPr>
        <w:tc>
          <w:tcPr>
            <w:tcW w:w="15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  <w:tc>
          <w:tcPr>
            <w:tcW w:w="3326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34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oefisien</w:t>
            </w:r>
            <w:proofErr w:type="spellEnd"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8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Satuan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9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Ha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ga</w:t>
            </w:r>
            <w:proofErr w:type="spellEnd"/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8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PPN</w:t>
            </w:r>
          </w:p>
        </w:tc>
        <w:tc>
          <w:tcPr>
            <w:tcW w:w="1376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9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</w:t>
            </w:r>
          </w:p>
        </w:tc>
        <w:tc>
          <w:tcPr>
            <w:tcW w:w="70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76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</w:t>
            </w:r>
            <w:r>
              <w:rPr>
                <w:rFonts w:ascii="Segoe UI" w:eastAsia="Segoe UI" w:hAnsi="Segoe UI" w:cs="Segoe UI"/>
                <w:b/>
                <w:spacing w:val="4"/>
                <w:sz w:val="16"/>
                <w:szCs w:val="16"/>
              </w:rPr>
              <w:t>L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AN</w:t>
            </w:r>
            <w:r>
              <w:rPr>
                <w:rFonts w:ascii="Segoe UI" w:eastAsia="Segoe UI" w:hAnsi="Segoe UI" w:cs="Segoe UI"/>
                <w:b/>
                <w:spacing w:val="-5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</w:t>
            </w:r>
            <w:r>
              <w:rPr>
                <w:rFonts w:ascii="Segoe UI" w:eastAsia="Segoe UI" w:hAnsi="Segoe UI" w:cs="Segoe UI"/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pacing w:val="-3"/>
                <w:w w:val="103"/>
                <w:sz w:val="16"/>
                <w:szCs w:val="16"/>
              </w:rPr>
              <w:t>D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AERAH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22.886.500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</w:t>
            </w:r>
          </w:p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</w:t>
            </w:r>
            <w:r>
              <w:rPr>
                <w:rFonts w:ascii="Segoe UI" w:eastAsia="Segoe UI" w:hAnsi="Segoe UI" w:cs="Segoe UI"/>
                <w:b/>
                <w:spacing w:val="4"/>
                <w:sz w:val="16"/>
                <w:szCs w:val="16"/>
              </w:rPr>
              <w:t>L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AN</w:t>
            </w:r>
            <w:r>
              <w:rPr>
                <w:rFonts w:ascii="Segoe UI" w:eastAsia="Segoe UI" w:hAnsi="Segoe UI" w:cs="Segoe UI"/>
                <w:b/>
                <w:spacing w:val="-5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</w:t>
            </w:r>
            <w:r>
              <w:rPr>
                <w:rFonts w:ascii="Segoe UI" w:eastAsia="Segoe UI" w:hAnsi="Segoe UI" w:cs="Segoe UI"/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OPERASI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22.886.500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</w:t>
            </w:r>
          </w:p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Barang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dan</w:t>
            </w:r>
            <w:proofErr w:type="spellEnd"/>
            <w:r>
              <w:rPr>
                <w:rFonts w:ascii="Segoe UI" w:eastAsia="Segoe UI" w:hAnsi="Segoe UI" w:cs="Segoe UI"/>
                <w:b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asa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22.886.500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5.1.02.01</w:t>
            </w:r>
          </w:p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Barang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21.386.500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5.1.02.01.01</w:t>
            </w:r>
          </w:p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Barang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4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akai</w:t>
            </w:r>
            <w:proofErr w:type="spellEnd"/>
            <w:r>
              <w:rPr>
                <w:rFonts w:ascii="Segoe UI" w:eastAsia="Segoe UI" w:hAnsi="Segoe UI" w:cs="Segoe UI"/>
                <w:b/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Habis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21.386.500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5.1.02.01.01.0004</w:t>
            </w:r>
          </w:p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Bahan-Bahan</w:t>
            </w:r>
            <w:proofErr w:type="spellEnd"/>
            <w:r>
              <w:rPr>
                <w:rFonts w:ascii="Segoe UI" w:eastAsia="Segoe UI" w:hAnsi="Segoe UI" w:cs="Segoe UI"/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Bakar</w:t>
            </w:r>
            <w:r>
              <w:rPr>
                <w:rFonts w:ascii="Segoe UI" w:eastAsia="Segoe UI" w:hAnsi="Segoe UI" w:cs="Segoe UI"/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dan</w:t>
            </w:r>
            <w:proofErr w:type="spellEnd"/>
            <w:r>
              <w:rPr>
                <w:rFonts w:ascii="Segoe UI" w:eastAsia="Segoe UI" w:hAnsi="Segoe UI" w:cs="Segoe UI"/>
                <w:b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5"/>
                <w:w w:val="103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elumas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20.725.000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[#]</w:t>
            </w:r>
            <w:r>
              <w:rPr>
                <w:rFonts w:ascii="Segoe UI" w:eastAsia="Segoe UI" w:hAnsi="Segoe UI" w:cs="Segoe UI"/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Barang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4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akai</w:t>
            </w:r>
            <w:proofErr w:type="spellEnd"/>
            <w:r>
              <w:rPr>
                <w:rFonts w:ascii="Segoe UI" w:eastAsia="Segoe UI" w:hAnsi="Segoe UI" w:cs="Segoe UI"/>
                <w:b/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Habis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20.725.000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[-]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</w:tr>
      <w:tr w:rsidR="00A76E8B">
        <w:trPr>
          <w:trHeight w:hRule="exact" w:val="573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30" w:right="1430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OLI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MOBIL</w:t>
            </w:r>
            <w:r>
              <w:rPr>
                <w:rFonts w:ascii="Segoe UI" w:eastAsia="Segoe UI" w:hAnsi="Segoe UI" w:cs="Segoe U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pacing w:val="-4"/>
                <w:sz w:val="16"/>
                <w:szCs w:val="16"/>
              </w:rPr>
              <w:t>D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AN</w:t>
            </w:r>
            <w:r>
              <w:rPr>
                <w:rFonts w:ascii="Segoe UI" w:eastAsia="Segoe UI" w:hAnsi="Segoe UI" w:cs="Segoe U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M</w:t>
            </w:r>
            <w:r>
              <w:rPr>
                <w:rFonts w:ascii="Segoe UI" w:eastAsia="Segoe UI" w:hAnsi="Segoe UI" w:cs="Segoe UI"/>
                <w:spacing w:val="-7"/>
                <w:w w:val="103"/>
                <w:sz w:val="16"/>
                <w:szCs w:val="16"/>
              </w:rPr>
              <w:t>O</w:t>
            </w:r>
            <w:r>
              <w:rPr>
                <w:rFonts w:ascii="Segoe UI" w:eastAsia="Segoe UI" w:hAnsi="Segoe UI" w:cs="Segoe UI"/>
                <w:spacing w:val="-8"/>
                <w:w w:val="103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OR</w:t>
            </w:r>
          </w:p>
          <w:p w:rsidR="00A76E8B" w:rsidRDefault="00CA338A">
            <w:pPr>
              <w:spacing w:before="4"/>
              <w:ind w:left="285" w:right="1675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10W-40,</w:t>
            </w:r>
            <w:r>
              <w:rPr>
                <w:rFonts w:ascii="Segoe UI" w:eastAsia="Segoe UI" w:hAnsi="Segoe UI" w:cs="Segoe U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(4</w:t>
            </w:r>
            <w:r>
              <w:rPr>
                <w:rFonts w:ascii="Segoe UI" w:eastAsia="Segoe UI" w:hAnsi="Segoe UI" w:cs="Segoe U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LITER)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4</w:t>
            </w:r>
            <w:r>
              <w:rPr>
                <w:rFonts w:ascii="Segoe UI" w:eastAsia="Segoe UI" w:hAnsi="Segoe UI" w:cs="Segoe U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Kali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Kaleng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23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353.000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right="63"/>
              <w:jc w:val="righ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324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1.412.000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70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76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[-]</w:t>
            </w:r>
            <w:r>
              <w:rPr>
                <w:rFonts w:ascii="Segoe UI" w:eastAsia="Segoe UI" w:hAnsi="Segoe UI" w:cs="Segoe UI"/>
                <w:b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BBM</w:t>
            </w:r>
            <w:r>
              <w:rPr>
                <w:rFonts w:ascii="Segoe UI" w:eastAsia="Segoe UI" w:hAnsi="Segoe UI" w:cs="Segoe UI"/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Mobil</w:t>
            </w:r>
            <w:r>
              <w:rPr>
                <w:rFonts w:ascii="Segoe UI" w:eastAsia="Segoe UI" w:hAnsi="Segoe UI" w:cs="Segoe UI"/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</w:t>
            </w:r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b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atan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</w:tr>
      <w:tr w:rsidR="00A76E8B">
        <w:trPr>
          <w:trHeight w:hRule="exact" w:val="573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BBM</w:t>
            </w:r>
            <w:r>
              <w:rPr>
                <w:rFonts w:ascii="Segoe UI" w:eastAsia="Segoe UI" w:hAnsi="Segoe UI" w:cs="Segoe U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PE</w:t>
            </w:r>
            <w:r>
              <w:rPr>
                <w:rFonts w:ascii="Segoe UI" w:eastAsia="Segoe UI" w:hAnsi="Segoe UI" w:cs="Segoe UI"/>
                <w:spacing w:val="-7"/>
                <w:w w:val="103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spacing w:val="-11"/>
                <w:w w:val="103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ALITE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2492</w:t>
            </w:r>
            <w:r>
              <w:rPr>
                <w:rFonts w:ascii="Segoe UI" w:eastAsia="Segoe UI" w:hAnsi="Segoe UI" w:cs="Segoe U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Liter</w:t>
            </w:r>
            <w:r>
              <w:rPr>
                <w:rFonts w:ascii="Segoe UI" w:eastAsia="Segoe UI" w:hAnsi="Segoe UI" w:cs="Segoe U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x</w:t>
            </w:r>
            <w:r>
              <w:rPr>
                <w:rFonts w:ascii="Segoe UI" w:eastAsia="Segoe UI" w:hAnsi="Segoe UI" w:cs="Segoe U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</w:t>
            </w:r>
          </w:p>
          <w:p w:rsidR="00A76E8B" w:rsidRDefault="00CA338A">
            <w:pPr>
              <w:spacing w:before="4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pacing w:val="-19"/>
                <w:w w:val="103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ahun</w:t>
            </w:r>
            <w:proofErr w:type="spellEnd"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LITER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409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7.750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right="63"/>
              <w:jc w:val="righ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23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19.313.000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5.1.02.01.01.0013</w:t>
            </w:r>
          </w:p>
        </w:tc>
        <w:tc>
          <w:tcPr>
            <w:tcW w:w="70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76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Suku</w:t>
            </w:r>
            <w:proofErr w:type="spellEnd"/>
            <w:r>
              <w:rPr>
                <w:rFonts w:ascii="Segoe UI" w:eastAsia="Segoe UI" w:hAnsi="Segoe UI" w:cs="Segoe UI"/>
                <w:b/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Cadang-Suku</w:t>
            </w:r>
            <w:proofErr w:type="spellEnd"/>
            <w:r>
              <w:rPr>
                <w:rFonts w:ascii="Segoe UI" w:eastAsia="Segoe UI" w:hAnsi="Segoe UI" w:cs="Segoe UI"/>
                <w:b/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Cadang</w:t>
            </w:r>
            <w:proofErr w:type="spellEnd"/>
            <w:r>
              <w:rPr>
                <w:rFonts w:ascii="Segoe UI" w:eastAsia="Segoe UI" w:hAnsi="Segoe UI" w:cs="Segoe UI"/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Alat</w:t>
            </w:r>
            <w:proofErr w:type="spellEnd"/>
            <w:r>
              <w:rPr>
                <w:rFonts w:ascii="Segoe UI" w:eastAsia="Segoe UI" w:hAnsi="Segoe UI" w:cs="Segoe UI"/>
                <w:b/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Angkutan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38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661.500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[-]</w:t>
            </w:r>
            <w:r>
              <w:rPr>
                <w:rFonts w:ascii="Segoe UI" w:eastAsia="Segoe UI" w:hAnsi="Segoe UI" w:cs="Segoe UI"/>
                <w:b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AKI</w:t>
            </w:r>
            <w:r>
              <w:rPr>
                <w:rFonts w:ascii="Segoe UI" w:eastAsia="Segoe UI" w:hAnsi="Segoe UI" w:cs="Segoe UI"/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Mobil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</w:tr>
      <w:tr w:rsidR="00A76E8B">
        <w:trPr>
          <w:trHeight w:hRule="exact" w:val="573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AKI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M</w:t>
            </w:r>
            <w:r>
              <w:rPr>
                <w:rFonts w:ascii="Segoe UI" w:eastAsia="Segoe UI" w:hAnsi="Segoe UI" w:cs="Segoe UI"/>
                <w:spacing w:val="-7"/>
                <w:w w:val="103"/>
                <w:sz w:val="16"/>
                <w:szCs w:val="16"/>
              </w:rPr>
              <w:t>O</w:t>
            </w:r>
            <w:r>
              <w:rPr>
                <w:rFonts w:ascii="Segoe UI" w:eastAsia="Segoe UI" w:hAnsi="Segoe UI" w:cs="Segoe UI"/>
                <w:spacing w:val="-8"/>
                <w:w w:val="103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OR</w:t>
            </w:r>
          </w:p>
          <w:p w:rsidR="00A76E8B" w:rsidRDefault="00CA338A">
            <w:pPr>
              <w:spacing w:before="4"/>
              <w:ind w:left="318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pacing w:val="3"/>
                <w:sz w:val="16"/>
                <w:szCs w:val="16"/>
              </w:rPr>
              <w:t>Y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TX9-BS,</w:t>
            </w:r>
            <w:r>
              <w:rPr>
                <w:rFonts w:ascii="Segoe UI" w:eastAsia="Segoe UI" w:hAnsi="Segoe UI" w:cs="Segoe U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8</w:t>
            </w:r>
            <w:r>
              <w:rPr>
                <w:rFonts w:ascii="Segoe UI" w:eastAsia="Segoe UI" w:hAnsi="Segoe UI" w:cs="Segoe U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pacing w:val="-4"/>
                <w:w w:val="103"/>
                <w:sz w:val="16"/>
                <w:szCs w:val="16"/>
              </w:rPr>
              <w:t>V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O</w:t>
            </w:r>
            <w:r>
              <w:rPr>
                <w:rFonts w:ascii="Segoe UI" w:eastAsia="Segoe UI" w:hAnsi="Segoe UI" w:cs="Segoe UI"/>
                <w:spacing w:val="-11"/>
                <w:w w:val="103"/>
                <w:sz w:val="16"/>
                <w:szCs w:val="16"/>
              </w:rPr>
              <w:t>L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T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1</w:t>
            </w:r>
            <w:r>
              <w:rPr>
                <w:rFonts w:ascii="Segoe UI" w:eastAsia="Segoe UI" w:hAnsi="Segoe UI" w:cs="Segoe U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Unit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UNIT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23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661.500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right="63"/>
              <w:jc w:val="righ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449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661.500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5.1.02.02</w:t>
            </w:r>
          </w:p>
        </w:tc>
        <w:tc>
          <w:tcPr>
            <w:tcW w:w="70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76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asa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24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1.500.000</w:t>
            </w:r>
          </w:p>
        </w:tc>
      </w:tr>
      <w:tr w:rsidR="00A76E8B">
        <w:trPr>
          <w:trHeight w:hRule="exact" w:val="357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5.1.02.02.01</w:t>
            </w:r>
          </w:p>
        </w:tc>
        <w:tc>
          <w:tcPr>
            <w:tcW w:w="7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2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asa</w:t>
            </w:r>
            <w:proofErr w:type="spellEnd"/>
            <w:r>
              <w:rPr>
                <w:rFonts w:ascii="Segoe UI" w:eastAsia="Segoe UI" w:hAnsi="Segoe UI" w:cs="Segoe UI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Kan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or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24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1.500.000</w:t>
            </w:r>
          </w:p>
        </w:tc>
      </w:tr>
    </w:tbl>
    <w:p w:rsidR="00A76E8B" w:rsidRDefault="00A76E8B">
      <w:pPr>
        <w:spacing w:before="5" w:line="120" w:lineRule="exact"/>
        <w:rPr>
          <w:sz w:val="12"/>
          <w:szCs w:val="12"/>
        </w:rPr>
      </w:pPr>
    </w:p>
    <w:p w:rsidR="00A76E8B" w:rsidRDefault="00A76E8B">
      <w:pPr>
        <w:spacing w:line="200" w:lineRule="exact"/>
      </w:pPr>
    </w:p>
    <w:p w:rsidR="00A76E8B" w:rsidRDefault="00CA338A">
      <w:pPr>
        <w:spacing w:before="41"/>
        <w:ind w:left="109"/>
        <w:rPr>
          <w:rFonts w:ascii="Arial" w:eastAsia="Arial" w:hAnsi="Arial" w:cs="Arial"/>
          <w:sz w:val="16"/>
          <w:szCs w:val="16"/>
        </w:rPr>
        <w:sectPr w:rsidR="00A76E8B">
          <w:headerReference w:type="default" r:id="rId7"/>
          <w:pgSz w:w="11900" w:h="16840"/>
          <w:pgMar w:top="460" w:right="420" w:bottom="0" w:left="420" w:header="270" w:footer="0" w:gutter="0"/>
          <w:cols w:space="720"/>
        </w:sectPr>
      </w:pPr>
      <w:hyperlink r:id="rId8">
        <w:r>
          <w:rPr>
            <w:rFonts w:ascii="Arial" w:eastAsia="Arial" w:hAnsi="Arial" w:cs="Arial"/>
            <w:sz w:val="16"/>
            <w:szCs w:val="16"/>
          </w:rPr>
          <w:t>https://jemberkab.sipd.kemendagri.go.id/daerah/main?9DaGjMN4/ud9D7rL5iLMccRvD</w:t>
        </w:r>
        <w:r>
          <w:rPr>
            <w:rFonts w:ascii="Arial" w:eastAsia="Arial" w:hAnsi="Arial" w:cs="Arial"/>
            <w:spacing w:val="-6"/>
            <w:sz w:val="16"/>
            <w:szCs w:val="16"/>
          </w:rPr>
          <w:t>W</w:t>
        </w:r>
        <w:r>
          <w:rPr>
            <w:rFonts w:ascii="Arial" w:eastAsia="Arial" w:hAnsi="Arial" w:cs="Arial"/>
            <w:sz w:val="16"/>
            <w:szCs w:val="16"/>
          </w:rPr>
          <w:t>A@XzPliDvLC8OmBfL5T//</w:t>
        </w:r>
        <w:r>
          <w:rPr>
            <w:rFonts w:ascii="Arial" w:eastAsia="Arial" w:hAnsi="Arial" w:cs="Arial"/>
            <w:spacing w:val="-6"/>
            <w:sz w:val="16"/>
            <w:szCs w:val="16"/>
          </w:rPr>
          <w:t>T</w:t>
        </w:r>
        <w:r>
          <w:rPr>
            <w:rFonts w:ascii="Arial" w:eastAsia="Arial" w:hAnsi="Arial" w:cs="Arial"/>
            <w:sz w:val="16"/>
            <w:szCs w:val="16"/>
          </w:rPr>
          <w:t xml:space="preserve">rMkUUdRnd6mIOAh64xn1t…    </w:t>
        </w:r>
        <w:r>
          <w:rPr>
            <w:rFonts w:ascii="Arial" w:eastAsia="Arial" w:hAnsi="Arial" w:cs="Arial"/>
            <w:spacing w:val="29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z w:val="16"/>
            <w:szCs w:val="16"/>
          </w:rPr>
          <w:t>1/2</w:t>
        </w:r>
      </w:hyperlink>
    </w:p>
    <w:p w:rsidR="00A76E8B" w:rsidRDefault="00A76E8B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3326"/>
        <w:gridCol w:w="593"/>
        <w:gridCol w:w="821"/>
        <w:gridCol w:w="918"/>
        <w:gridCol w:w="879"/>
        <w:gridCol w:w="510"/>
        <w:gridCol w:w="1383"/>
      </w:tblGrid>
      <w:tr w:rsidR="00A76E8B">
        <w:trPr>
          <w:trHeight w:hRule="exact" w:val="356"/>
        </w:trPr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6E8B" w:rsidRDefault="00A76E8B">
            <w:pPr>
              <w:spacing w:before="7" w:line="240" w:lineRule="exact"/>
              <w:rPr>
                <w:sz w:val="24"/>
                <w:szCs w:val="24"/>
              </w:rPr>
            </w:pPr>
          </w:p>
          <w:p w:rsidR="00A76E8B" w:rsidRDefault="00CA338A">
            <w:pPr>
              <w:ind w:left="21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pacing w:val="-2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ode</w:t>
            </w:r>
            <w:proofErr w:type="spellEnd"/>
            <w:r>
              <w:rPr>
                <w:rFonts w:ascii="Segoe UI" w:eastAsia="Segoe UI" w:hAnsi="Segoe UI" w:cs="Segoe UI"/>
                <w:b/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</w:t>
            </w:r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ening</w:t>
            </w:r>
            <w:proofErr w:type="spellEnd"/>
          </w:p>
        </w:tc>
        <w:tc>
          <w:tcPr>
            <w:tcW w:w="332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A76E8B" w:rsidRDefault="00A76E8B">
            <w:pPr>
              <w:spacing w:before="6" w:line="240" w:lineRule="exact"/>
              <w:rPr>
                <w:sz w:val="24"/>
                <w:szCs w:val="24"/>
              </w:rPr>
            </w:pPr>
          </w:p>
          <w:p w:rsidR="00A76E8B" w:rsidRDefault="00CA338A">
            <w:pPr>
              <w:ind w:left="1369" w:right="1368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3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06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Rincian</w:t>
            </w:r>
            <w:proofErr w:type="spellEnd"/>
            <w:r>
              <w:rPr>
                <w:rFonts w:ascii="Segoe UI" w:eastAsia="Segoe UI" w:hAnsi="Segoe UI" w:cs="Segoe UI"/>
                <w:b/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5"/>
                <w:w w:val="103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erhitungan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76E8B" w:rsidRDefault="00A76E8B">
            <w:pPr>
              <w:spacing w:before="6" w:line="240" w:lineRule="exact"/>
              <w:rPr>
                <w:sz w:val="24"/>
                <w:szCs w:val="24"/>
              </w:rPr>
            </w:pPr>
          </w:p>
          <w:p w:rsidR="00A76E8B" w:rsidRDefault="00CA338A">
            <w:pPr>
              <w:ind w:left="407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Jumlah</w:t>
            </w:r>
            <w:proofErr w:type="spellEnd"/>
          </w:p>
        </w:tc>
      </w:tr>
      <w:tr w:rsidR="00A76E8B">
        <w:trPr>
          <w:trHeight w:hRule="exact" w:val="357"/>
        </w:trPr>
        <w:tc>
          <w:tcPr>
            <w:tcW w:w="1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  <w:tc>
          <w:tcPr>
            <w:tcW w:w="3326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34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oefisien</w:t>
            </w:r>
            <w:proofErr w:type="spellEnd"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8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Satuan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96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Ha</w:t>
            </w:r>
            <w:r>
              <w:rPr>
                <w:rFonts w:ascii="Segoe UI" w:eastAsia="Segoe UI" w:hAnsi="Segoe UI" w:cs="Segoe UI"/>
                <w:b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ga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80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PPN</w:t>
            </w:r>
          </w:p>
        </w:tc>
        <w:tc>
          <w:tcPr>
            <w:tcW w:w="138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</w:tr>
      <w:tr w:rsidR="00A76E8B">
        <w:trPr>
          <w:trHeight w:hRule="exact" w:val="357"/>
        </w:trPr>
        <w:tc>
          <w:tcPr>
            <w:tcW w:w="159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9"/>
              <w:ind w:left="69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5.1.02.02.01.0067</w:t>
            </w:r>
          </w:p>
        </w:tc>
        <w:tc>
          <w:tcPr>
            <w:tcW w:w="704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76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5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em</w:t>
            </w:r>
            <w:r>
              <w:rPr>
                <w:rFonts w:ascii="Segoe UI" w:eastAsia="Segoe UI" w:hAnsi="Segoe UI" w:cs="Segoe UI"/>
                <w:b/>
                <w:spacing w:val="-2"/>
                <w:sz w:val="16"/>
                <w:szCs w:val="16"/>
              </w:rPr>
              <w:t>b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ayaran</w:t>
            </w:r>
            <w:proofErr w:type="spellEnd"/>
            <w:r>
              <w:rPr>
                <w:rFonts w:ascii="Segoe UI" w:eastAsia="Segoe UI" w:hAnsi="Segoe UI" w:cs="Segoe UI"/>
                <w:b/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4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aja</w:t>
            </w:r>
            <w:r>
              <w:rPr>
                <w:rFonts w:ascii="Segoe UI" w:eastAsia="Segoe UI" w:hAnsi="Segoe UI" w:cs="Segoe UI"/>
                <w:b/>
                <w:spacing w:val="7"/>
                <w:sz w:val="16"/>
                <w:szCs w:val="16"/>
              </w:rPr>
              <w:t>k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,</w:t>
            </w:r>
            <w:r>
              <w:rPr>
                <w:rFonts w:ascii="Segoe UI" w:eastAsia="Segoe UI" w:hAnsi="Segoe UI" w:cs="Segoe UI"/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Bea,</w:t>
            </w:r>
            <w:r>
              <w:rPr>
                <w:rFonts w:ascii="Segoe UI" w:eastAsia="Segoe UI" w:hAnsi="Segoe UI" w:cs="Segoe UI"/>
                <w:b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dan</w:t>
            </w:r>
            <w:proofErr w:type="spellEnd"/>
            <w:r>
              <w:rPr>
                <w:rFonts w:ascii="Segoe UI" w:eastAsia="Segoe UI" w:hAnsi="Segoe UI" w:cs="Segoe UI"/>
                <w:b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5"/>
                <w:w w:val="103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e</w:t>
            </w:r>
            <w:r>
              <w:rPr>
                <w:rFonts w:ascii="Segoe UI" w:eastAsia="Segoe UI" w:hAnsi="Segoe UI" w:cs="Segoe UI"/>
                <w:b/>
                <w:spacing w:val="1"/>
                <w:w w:val="103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izinan</w:t>
            </w:r>
            <w:proofErr w:type="spellEnd"/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24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1.500.000</w:t>
            </w:r>
          </w:p>
        </w:tc>
      </w:tr>
      <w:tr w:rsidR="00A76E8B">
        <w:trPr>
          <w:trHeight w:hRule="exact" w:val="357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7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[#]</w:t>
            </w:r>
            <w:r>
              <w:rPr>
                <w:rFonts w:ascii="Segoe UI" w:eastAsia="Segoe UI" w:hAnsi="Segoe UI" w:cs="Segoe UI"/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Belanja</w:t>
            </w:r>
            <w:proofErr w:type="spellEnd"/>
            <w:r>
              <w:rPr>
                <w:rFonts w:ascii="Segoe UI" w:eastAsia="Segoe UI" w:hAnsi="Segoe UI" w:cs="Segoe UI"/>
                <w:b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2"/>
                <w:w w:val="103"/>
                <w:sz w:val="16"/>
                <w:szCs w:val="16"/>
              </w:rPr>
              <w:t>J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asa</w:t>
            </w:r>
            <w:proofErr w:type="spellEnd"/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241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1.500.000</w:t>
            </w:r>
          </w:p>
        </w:tc>
      </w:tr>
      <w:tr w:rsidR="00A76E8B">
        <w:trPr>
          <w:trHeight w:hRule="exact" w:val="357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7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[-]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</w:tr>
      <w:tr w:rsidR="00A76E8B">
        <w:trPr>
          <w:trHeight w:hRule="exact" w:val="573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68" w:line="244" w:lineRule="auto"/>
              <w:ind w:left="318" w:right="199" w:hanging="25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Biaya</w:t>
            </w:r>
            <w:proofErr w:type="spellEnd"/>
            <w:r>
              <w:rPr>
                <w:rFonts w:ascii="Segoe UI" w:eastAsia="Segoe UI" w:hAnsi="Segoe UI" w:cs="Segoe UI"/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6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ajak</w:t>
            </w:r>
            <w:proofErr w:type="spellEnd"/>
            <w:r>
              <w:rPr>
                <w:rFonts w:ascii="Segoe UI" w:eastAsia="Segoe UI" w:hAnsi="Segoe UI" w:cs="Segoe UI"/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2"/>
                <w:sz w:val="16"/>
                <w:szCs w:val="16"/>
              </w:rPr>
              <w:t>K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endaraan</w:t>
            </w:r>
            <w:proofErr w:type="spellEnd"/>
            <w:r>
              <w:rPr>
                <w:rFonts w:ascii="Segoe UI" w:eastAsia="Segoe UI" w:hAnsi="Segoe UI" w:cs="Segoe UI"/>
                <w:spacing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Bermotor</w:t>
            </w:r>
            <w:proofErr w:type="spellEnd"/>
            <w:r>
              <w:rPr>
                <w:rFonts w:ascii="Segoe UI" w:eastAsia="Segoe UI" w:hAnsi="Segoe UI" w:cs="Segoe U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spacing w:val="-5"/>
                <w:sz w:val="16"/>
                <w:szCs w:val="16"/>
              </w:rPr>
              <w:t>R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oda</w:t>
            </w:r>
            <w:proofErr w:type="spellEnd"/>
            <w:r>
              <w:rPr>
                <w:rFonts w:ascii="Segoe UI" w:eastAsia="Segoe UI" w:hAnsi="Segoe UI" w:cs="Segoe U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 xml:space="preserve">4) </w:t>
            </w:r>
            <w:proofErr w:type="spellStart"/>
            <w:r>
              <w:rPr>
                <w:rFonts w:ascii="Segoe UI" w:eastAsia="Segoe UI" w:hAnsi="Segoe UI" w:cs="Segoe UI"/>
                <w:spacing w:val="-6"/>
                <w:sz w:val="16"/>
                <w:szCs w:val="16"/>
              </w:rPr>
              <w:t>P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aket</w:t>
            </w:r>
            <w:proofErr w:type="spellEnd"/>
            <w:r>
              <w:rPr>
                <w:rFonts w:ascii="Segoe UI" w:eastAsia="Segoe UI" w:hAnsi="Segoe UI" w:cs="Segoe U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1</w:t>
            </w:r>
            <w:r>
              <w:rPr>
                <w:rFonts w:ascii="Segoe UI" w:eastAsia="Segoe UI" w:hAnsi="Segoe UI" w:cs="Segoe U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Unit</w:t>
            </w:r>
            <w:r>
              <w:rPr>
                <w:rFonts w:ascii="Segoe UI" w:eastAsia="Segoe UI" w:hAnsi="Segoe UI" w:cs="Segoe U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/</w:t>
            </w:r>
            <w:r>
              <w:rPr>
                <w:rFonts w:ascii="Segoe UI" w:eastAsia="Segoe UI" w:hAnsi="Segoe UI" w:cs="Segoe UI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9"/>
                <w:w w:val="103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ahun</w:t>
            </w:r>
            <w:proofErr w:type="spellEnd"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63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unit/</w:t>
            </w: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tahun</w:t>
            </w:r>
            <w:proofErr w:type="spell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105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1.500.000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right="63"/>
              <w:jc w:val="righ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A76E8B">
            <w:pPr>
              <w:spacing w:line="160" w:lineRule="exact"/>
              <w:rPr>
                <w:sz w:val="17"/>
                <w:szCs w:val="17"/>
              </w:rPr>
            </w:pPr>
          </w:p>
          <w:p w:rsidR="00A76E8B" w:rsidRDefault="00CA338A">
            <w:pPr>
              <w:ind w:left="324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1.500.000</w:t>
            </w:r>
          </w:p>
        </w:tc>
      </w:tr>
      <w:tr w:rsidR="00A76E8B">
        <w:trPr>
          <w:trHeight w:hRule="exact" w:val="357"/>
        </w:trPr>
        <w:tc>
          <w:tcPr>
            <w:tcW w:w="864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E8B" w:rsidRDefault="00CA338A">
            <w:pPr>
              <w:spacing w:before="76"/>
              <w:ind w:right="63"/>
              <w:jc w:val="right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Grand</w:t>
            </w:r>
            <w:r>
              <w:rPr>
                <w:rFonts w:ascii="Segoe UI" w:eastAsia="Segoe UI" w:hAnsi="Segoe UI" w:cs="Segoe UI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pacing w:val="-15"/>
                <w:sz w:val="16"/>
                <w:szCs w:val="16"/>
              </w:rPr>
              <w:t>T</w:t>
            </w:r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otal</w:t>
            </w:r>
            <w:r>
              <w:rPr>
                <w:rFonts w:ascii="Segoe UI" w:eastAsia="Segoe UI" w:hAnsi="Segoe UI" w:cs="Segoe UI"/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: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76E8B" w:rsidRDefault="00CA338A">
            <w:pPr>
              <w:spacing w:before="68"/>
              <w:ind w:left="145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Rp</w:t>
            </w:r>
            <w:proofErr w:type="spellEnd"/>
            <w:r>
              <w:rPr>
                <w:rFonts w:ascii="Segoe UI" w:eastAsia="Segoe UI" w:hAnsi="Segoe UI" w:cs="Segoe UI"/>
                <w:b/>
                <w:sz w:val="16"/>
                <w:szCs w:val="16"/>
              </w:rPr>
              <w:t>.</w:t>
            </w:r>
            <w:r>
              <w:rPr>
                <w:rFonts w:ascii="Segoe UI" w:eastAsia="Segoe UI" w:hAnsi="Segoe UI" w:cs="Segoe UI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w w:val="103"/>
                <w:sz w:val="16"/>
                <w:szCs w:val="16"/>
              </w:rPr>
              <w:t>22.886.500</w:t>
            </w:r>
          </w:p>
        </w:tc>
      </w:tr>
      <w:tr w:rsidR="00A76E8B">
        <w:trPr>
          <w:trHeight w:hRule="exact" w:val="2268"/>
        </w:trPr>
        <w:tc>
          <w:tcPr>
            <w:tcW w:w="55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Default="00A76E8B"/>
        </w:tc>
        <w:tc>
          <w:tcPr>
            <w:tcW w:w="451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6E8B" w:rsidRPr="00845625" w:rsidRDefault="00CA338A">
            <w:pPr>
              <w:spacing w:before="95"/>
              <w:ind w:left="788" w:right="762"/>
              <w:jc w:val="center"/>
              <w:rPr>
                <w:rFonts w:ascii="Segoe UI" w:eastAsia="Segoe UI" w:hAnsi="Segoe UI" w:cs="Segoe UI"/>
                <w:sz w:val="16"/>
                <w:szCs w:val="16"/>
                <w:lang w:val="id-ID"/>
              </w:rPr>
            </w:pP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Kabupaten</w:t>
            </w:r>
            <w:proofErr w:type="spellEnd"/>
            <w:r>
              <w:rPr>
                <w:rFonts w:ascii="Segoe UI" w:eastAsia="Segoe UI" w:hAnsi="Segoe UI" w:cs="Segoe UI"/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6"/>
                <w:szCs w:val="16"/>
              </w:rPr>
              <w:t>Jember</w:t>
            </w:r>
            <w:proofErr w:type="spellEnd"/>
            <w:r>
              <w:rPr>
                <w:rFonts w:ascii="Segoe UI" w:eastAsia="Segoe UI" w:hAnsi="Segoe UI" w:cs="Segoe U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,.</w:t>
            </w:r>
            <w:r w:rsidR="00845625">
              <w:rPr>
                <w:rFonts w:ascii="Segoe UI" w:eastAsia="Segoe UI" w:hAnsi="Segoe UI" w:cs="Segoe UI"/>
                <w:w w:val="103"/>
                <w:sz w:val="16"/>
                <w:szCs w:val="16"/>
                <w:lang w:val="id-ID"/>
              </w:rPr>
              <w:t>3 April 2021</w:t>
            </w:r>
          </w:p>
          <w:p w:rsidR="00A76E8B" w:rsidRDefault="00CA338A">
            <w:pPr>
              <w:spacing w:before="48"/>
              <w:ind w:left="1527" w:right="1501"/>
              <w:jc w:val="center"/>
              <w:rPr>
                <w:rFonts w:ascii="Segoe UI" w:eastAsia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Plt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Camat</w:t>
            </w:r>
            <w:proofErr w:type="spellEnd"/>
            <w:r>
              <w:rPr>
                <w:rFonts w:ascii="Segoe UI" w:eastAsia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9"/>
                <w:szCs w:val="19"/>
              </w:rPr>
              <w:t>Puger</w:t>
            </w:r>
            <w:proofErr w:type="spellEnd"/>
          </w:p>
          <w:p w:rsidR="00A76E8B" w:rsidRDefault="00A76E8B">
            <w:pPr>
              <w:spacing w:line="120" w:lineRule="exact"/>
              <w:rPr>
                <w:sz w:val="13"/>
                <w:szCs w:val="13"/>
              </w:rPr>
            </w:pPr>
          </w:p>
          <w:p w:rsidR="00A76E8B" w:rsidRDefault="00A76E8B">
            <w:pPr>
              <w:spacing w:line="200" w:lineRule="exact"/>
            </w:pPr>
          </w:p>
          <w:p w:rsidR="00A76E8B" w:rsidRDefault="00A76E8B">
            <w:pPr>
              <w:spacing w:line="200" w:lineRule="exact"/>
            </w:pPr>
          </w:p>
          <w:p w:rsidR="00A76E8B" w:rsidRDefault="00A76E8B">
            <w:pPr>
              <w:spacing w:line="200" w:lineRule="exact"/>
            </w:pPr>
          </w:p>
          <w:p w:rsidR="00A76E8B" w:rsidRDefault="00A76E8B">
            <w:pPr>
              <w:spacing w:line="200" w:lineRule="exact"/>
            </w:pPr>
          </w:p>
          <w:p w:rsidR="00A76E8B" w:rsidRDefault="00A76E8B">
            <w:pPr>
              <w:spacing w:line="200" w:lineRule="exact"/>
            </w:pPr>
          </w:p>
          <w:p w:rsidR="00A76E8B" w:rsidRDefault="00CA338A">
            <w:pPr>
              <w:ind w:left="1286" w:right="1259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Drs.</w:t>
            </w:r>
            <w:r>
              <w:rPr>
                <w:rFonts w:ascii="Segoe UI" w:eastAsia="Segoe UI" w:hAnsi="Segoe UI" w:cs="Segoe U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MOH.</w:t>
            </w:r>
            <w:r>
              <w:rPr>
                <w:rFonts w:ascii="Segoe UI" w:eastAsia="Segoe UI" w:hAnsi="Segoe UI" w:cs="Segoe U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WINARDI,</w:t>
            </w:r>
            <w:r>
              <w:rPr>
                <w:rFonts w:ascii="Segoe UI" w:eastAsia="Segoe UI" w:hAnsi="Segoe UI" w:cs="Segoe UI"/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M.Si</w:t>
            </w:r>
            <w:proofErr w:type="spellEnd"/>
          </w:p>
          <w:p w:rsidR="00A76E8B" w:rsidRDefault="00CA338A">
            <w:pPr>
              <w:spacing w:before="54"/>
              <w:ind w:left="1255" w:right="1229"/>
              <w:jc w:val="center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NIP.</w:t>
            </w:r>
            <w:r>
              <w:rPr>
                <w:rFonts w:ascii="Segoe UI" w:eastAsia="Segoe UI" w:hAnsi="Segoe UI" w:cs="Segoe U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egoe UI" w:eastAsia="Segoe UI" w:hAnsi="Segoe UI" w:cs="Segoe UI"/>
                <w:w w:val="103"/>
                <w:sz w:val="16"/>
                <w:szCs w:val="16"/>
              </w:rPr>
              <w:t>196605151986021006</w:t>
            </w:r>
          </w:p>
        </w:tc>
      </w:tr>
    </w:tbl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  <w:bookmarkStart w:id="0" w:name="_GoBack"/>
      <w:bookmarkEnd w:id="0"/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line="200" w:lineRule="exact"/>
      </w:pPr>
    </w:p>
    <w:p w:rsidR="00A76E8B" w:rsidRDefault="00A76E8B">
      <w:pPr>
        <w:spacing w:before="13" w:line="280" w:lineRule="exact"/>
        <w:rPr>
          <w:sz w:val="28"/>
          <w:szCs w:val="28"/>
        </w:rPr>
      </w:pPr>
    </w:p>
    <w:p w:rsidR="00A76E8B" w:rsidRDefault="00CA338A">
      <w:pPr>
        <w:spacing w:before="41"/>
        <w:ind w:left="109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42pt;margin-top:-737.4pt;width:511pt;height:1019.45pt;z-index:-251658240;mso-position-horizontal-relative:page;mso-position-vertical-relative:page" coordorigin="840,-14748" coordsize="10220,20389">
            <v:shape id="_x0000_s1027" style="position:absolute;left:840;top:-14748;width:10220;height:20389" coordorigin="840,-14748" coordsize="10220,20389" path="m11060,620l840,620r,5021l11060,5641r,-5021xe" stroked="f">
              <v:path arrowok="t"/>
            </v:shape>
            <w10:wrap anchorx="page" anchory="page"/>
          </v:group>
        </w:pict>
      </w:r>
      <w:hyperlink r:id="rId9">
        <w:r>
          <w:rPr>
            <w:rFonts w:ascii="Arial" w:eastAsia="Arial" w:hAnsi="Arial" w:cs="Arial"/>
            <w:sz w:val="16"/>
            <w:szCs w:val="16"/>
          </w:rPr>
          <w:t>https://jemberkab.sipd.kemendagri.go.id/daerah/main?9DaGjMN4/ud9D7rL5iLMccRvD</w:t>
        </w:r>
        <w:r>
          <w:rPr>
            <w:rFonts w:ascii="Arial" w:eastAsia="Arial" w:hAnsi="Arial" w:cs="Arial"/>
            <w:spacing w:val="-6"/>
            <w:sz w:val="16"/>
            <w:szCs w:val="16"/>
          </w:rPr>
          <w:t>W</w:t>
        </w:r>
        <w:r>
          <w:rPr>
            <w:rFonts w:ascii="Arial" w:eastAsia="Arial" w:hAnsi="Arial" w:cs="Arial"/>
            <w:sz w:val="16"/>
            <w:szCs w:val="16"/>
          </w:rPr>
          <w:t>A@XzPliDvLC8OmBfL5T//</w:t>
        </w:r>
        <w:r>
          <w:rPr>
            <w:rFonts w:ascii="Arial" w:eastAsia="Arial" w:hAnsi="Arial" w:cs="Arial"/>
            <w:spacing w:val="-6"/>
            <w:sz w:val="16"/>
            <w:szCs w:val="16"/>
          </w:rPr>
          <w:t>T</w:t>
        </w:r>
        <w:r>
          <w:rPr>
            <w:rFonts w:ascii="Arial" w:eastAsia="Arial" w:hAnsi="Arial" w:cs="Arial"/>
            <w:sz w:val="16"/>
            <w:szCs w:val="16"/>
          </w:rPr>
          <w:t xml:space="preserve">rMkUUdRnd6mIOAh64xn1t…    </w:t>
        </w:r>
        <w:r>
          <w:rPr>
            <w:rFonts w:ascii="Arial" w:eastAsia="Arial" w:hAnsi="Arial" w:cs="Arial"/>
            <w:spacing w:val="29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z w:val="16"/>
            <w:szCs w:val="16"/>
          </w:rPr>
          <w:t>2/2</w:t>
        </w:r>
      </w:hyperlink>
    </w:p>
    <w:sectPr w:rsidR="00A76E8B">
      <w:pgSz w:w="11900" w:h="16840"/>
      <w:pgMar w:top="460" w:right="420" w:bottom="0" w:left="420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8A" w:rsidRDefault="00CA338A">
      <w:r>
        <w:separator/>
      </w:r>
    </w:p>
  </w:endnote>
  <w:endnote w:type="continuationSeparator" w:id="0">
    <w:p w:rsidR="00CA338A" w:rsidRDefault="00CA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8A" w:rsidRDefault="00CA338A">
      <w:r>
        <w:separator/>
      </w:r>
    </w:p>
  </w:footnote>
  <w:footnote w:type="continuationSeparator" w:id="0">
    <w:p w:rsidR="00CA338A" w:rsidRDefault="00CA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E8B" w:rsidRDefault="00CA338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14.5pt;width:33.15pt;height:10pt;z-index:-251659264;mso-position-horizontal-relative:page;mso-position-vertical-relative:page" filled="f" stroked="f">
          <v:textbox inset="0,0,0,0">
            <w:txbxContent>
              <w:p w:rsidR="00A76E8B" w:rsidRDefault="00CA338A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2/5/2021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33.8pt;margin-top:14.5pt;width:188.75pt;height:10pt;z-index:-251658240;mso-position-horizontal-relative:page;mso-position-vertical-relative:page" filled="f" stroked="f">
          <v:textbox inset="0,0,0,0">
            <w:txbxContent>
              <w:p w:rsidR="00A76E8B" w:rsidRDefault="00CA338A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Sistem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Informasi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Pemerintahan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Daerah -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Cetak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RKA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4FA2"/>
    <w:multiLevelType w:val="multilevel"/>
    <w:tmpl w:val="7FC2C7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E8B"/>
    <w:rsid w:val="00845625"/>
    <w:rsid w:val="00A76E8B"/>
    <w:rsid w:val="00C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7BEDB6C-4269-4AE9-87D5-B25FEC4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9D7rL5iLMccRvDWA@XzPliDvLC8OmBfL5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d9D7rL5iLMccRvDWA@XzPliDvLC8OmBfL5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2021-05-03T08:17:00Z</dcterms:created>
  <dcterms:modified xsi:type="dcterms:W3CDTF">2021-05-03T08:18:00Z</dcterms:modified>
</cp:coreProperties>
</file>